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D344F2" w14:textId="77777777" w:rsidR="00721102" w:rsidRPr="00B73C0A" w:rsidRDefault="00721102" w:rsidP="00721102">
      <w:pPr>
        <w:spacing w:after="120"/>
        <w:rPr>
          <w:rFonts w:ascii="Arial Nova" w:hAnsi="Arial Nova" w:cs="Arial"/>
          <w:b/>
          <w:color w:val="000000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1"/>
        <w:gridCol w:w="3536"/>
      </w:tblGrid>
      <w:tr w:rsidR="00380421" w:rsidRPr="00D5435A" w14:paraId="004AB53E" w14:textId="77777777" w:rsidTr="001E5447">
        <w:tc>
          <w:tcPr>
            <w:tcW w:w="6091" w:type="dxa"/>
            <w:shd w:val="clear" w:color="auto" w:fill="auto"/>
          </w:tcPr>
          <w:p w14:paraId="6C7C3141" w14:textId="1CCA0412" w:rsidR="00380421" w:rsidRDefault="00F208DD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bookmarkStart w:id="0" w:name="_Hlk194426692"/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E7EFC21" wp14:editId="750AEB38">
                  <wp:simplePos x="0" y="0"/>
                  <wp:positionH relativeFrom="column">
                    <wp:posOffset>2004604</wp:posOffset>
                  </wp:positionH>
                  <wp:positionV relativeFrom="paragraph">
                    <wp:posOffset>167005</wp:posOffset>
                  </wp:positionV>
                  <wp:extent cx="282194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435" y="21032"/>
                      <wp:lineTo x="21435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6C30DE" w14:textId="5C96B5D1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608C7A4" w14:textId="48AF4A3D" w:rsidR="00380421" w:rsidRPr="00D5435A" w:rsidRDefault="00380421" w:rsidP="005D6163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0B48BB6B" w14:textId="38B41CB8" w:rsidR="00380421" w:rsidRPr="00D5435A" w:rsidRDefault="00540E0A" w:rsidP="00540E0A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FA1C46D" wp14:editId="4CCB3D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113030</wp:posOffset>
                  </wp:positionV>
                  <wp:extent cx="962660" cy="866775"/>
                  <wp:effectExtent l="0" t="0" r="8890" b="0"/>
                  <wp:wrapTopAndBottom/>
                  <wp:docPr id="12126206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14:paraId="4D17B5EF" w14:textId="753678E5" w:rsidR="00721102" w:rsidRPr="00CA1DCB" w:rsidRDefault="00721102" w:rsidP="00721102">
      <w:pPr>
        <w:widowControl/>
        <w:suppressAutoHyphens w:val="0"/>
        <w:spacing w:before="120"/>
        <w:jc w:val="center"/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</w:pP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ALLEGATO </w:t>
      </w:r>
      <w:r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>5</w:t>
      </w: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 AL DISCIPLINARE “VILLAGGI MONTANI CERTIFICATI CAI” </w:t>
      </w:r>
    </w:p>
    <w:p w14:paraId="71CEFBDB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2CA0F958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368A7751" w14:textId="26451B58" w:rsidR="007B43B6" w:rsidRDefault="00721102" w:rsidP="00C12A14">
      <w:pPr>
        <w:pStyle w:val="Titolo5"/>
        <w:spacing w:after="0"/>
        <w:rPr>
          <w:rFonts w:ascii="Arial Nova" w:hAnsi="Arial Nova"/>
          <w:sz w:val="28"/>
          <w:szCs w:val="28"/>
          <w:lang w:val="it-IT"/>
        </w:rPr>
      </w:pPr>
      <w:r w:rsidRPr="003E6B7A">
        <w:rPr>
          <w:rFonts w:ascii="Arial Nova" w:hAnsi="Arial Nova"/>
          <w:sz w:val="28"/>
          <w:szCs w:val="28"/>
          <w:lang w:val="it-IT"/>
        </w:rPr>
        <w:t xml:space="preserve">ACCORDO TRA IL </w:t>
      </w:r>
      <w:r>
        <w:rPr>
          <w:rFonts w:ascii="Arial Nova" w:hAnsi="Arial Nova"/>
          <w:sz w:val="28"/>
          <w:szCs w:val="28"/>
          <w:lang w:val="it-IT"/>
        </w:rPr>
        <w:t>CAI</w:t>
      </w:r>
      <w:r w:rsidRPr="003E6B7A">
        <w:rPr>
          <w:rFonts w:ascii="Arial Nova" w:hAnsi="Arial Nova"/>
          <w:sz w:val="28"/>
          <w:szCs w:val="28"/>
          <w:lang w:val="it-IT"/>
        </w:rPr>
        <w:t xml:space="preserve"> E LE AZIENDE PARTNER</w:t>
      </w:r>
    </w:p>
    <w:p w14:paraId="55F2D249" w14:textId="77777777" w:rsidR="007117D1" w:rsidRDefault="007117D1" w:rsidP="007117D1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25"/>
      </w:tblGrid>
      <w:tr w:rsidR="007117D1" w:rsidRPr="001E5447" w14:paraId="6090EB17" w14:textId="77777777" w:rsidTr="00EB45D7">
        <w:tc>
          <w:tcPr>
            <w:tcW w:w="3261" w:type="dxa"/>
            <w:vAlign w:val="center"/>
          </w:tcPr>
          <w:p w14:paraId="22F7A83F" w14:textId="77777777" w:rsidR="007117D1" w:rsidRPr="002436C0" w:rsidRDefault="007117D1" w:rsidP="00FB21CE">
            <w:pPr>
              <w:spacing w:before="120" w:after="120"/>
              <w:rPr>
                <w:rFonts w:ascii="Arial Nova" w:eastAsia="Times New Roman" w:hAnsi="Arial Nova"/>
                <w:bCs/>
              </w:rPr>
            </w:pPr>
            <w:r w:rsidRPr="002436C0">
              <w:rPr>
                <w:rFonts w:ascii="Arial Nova" w:eastAsia="Times New Roman" w:hAnsi="Arial Nova"/>
                <w:bCs/>
              </w:rPr>
              <w:t>NOME DEL LOCALITÀ:</w:t>
            </w:r>
          </w:p>
        </w:tc>
        <w:tc>
          <w:tcPr>
            <w:tcW w:w="6325" w:type="dxa"/>
            <w:vAlign w:val="center"/>
          </w:tcPr>
          <w:p w14:paraId="11FE3701" w14:textId="77777777" w:rsidR="007117D1" w:rsidRPr="007117D1" w:rsidRDefault="00000000" w:rsidP="00FB21CE">
            <w:pPr>
              <w:spacing w:before="120" w:after="120"/>
              <w:rPr>
                <w:rFonts w:ascii="Arial Nova" w:eastAsia="Times New Roman" w:hAnsi="Arial Nova"/>
                <w:bCs/>
                <w:lang w:val="it-IT"/>
              </w:rPr>
            </w:pPr>
            <w:sdt>
              <w:sdtPr>
                <w:rPr>
                  <w:rStyle w:val="Stile1BSD"/>
                </w:rPr>
                <w:id w:val="568080076"/>
                <w:placeholder>
                  <w:docPart w:val="F70627F0049A4515990F9091FD53716F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  <w:tr w:rsidR="007117D1" w:rsidRPr="001E5447" w14:paraId="34076806" w14:textId="77777777" w:rsidTr="00EB45D7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297C75E" w14:textId="77777777" w:rsidR="007117D1" w:rsidRPr="007117D1" w:rsidRDefault="007117D1" w:rsidP="007117D1">
            <w:pPr>
              <w:tabs>
                <w:tab w:val="left" w:pos="3402"/>
              </w:tabs>
              <w:spacing w:before="120" w:after="240" w:line="276" w:lineRule="auto"/>
              <w:rPr>
                <w:rFonts w:ascii="Arial Nova" w:eastAsia="Times New Roman" w:hAnsi="Arial Nova"/>
                <w:bCs/>
                <w:lang w:val="it-IT"/>
              </w:rPr>
            </w:pPr>
            <w:r w:rsidRPr="007117D1">
              <w:rPr>
                <w:rFonts w:ascii="Arial Nova" w:eastAsia="Times New Roman" w:hAnsi="Arial Nova"/>
                <w:bCs/>
                <w:lang w:val="it-IT"/>
              </w:rPr>
              <w:t>NOME DELLA SEZIONE CAI DI RIFERIMENTO:</w:t>
            </w:r>
          </w:p>
        </w:tc>
        <w:tc>
          <w:tcPr>
            <w:tcW w:w="6325" w:type="dxa"/>
            <w:tcBorders>
              <w:bottom w:val="single" w:sz="4" w:space="0" w:color="auto"/>
            </w:tcBorders>
            <w:vAlign w:val="center"/>
          </w:tcPr>
          <w:p w14:paraId="03C83E37" w14:textId="77777777" w:rsidR="007117D1" w:rsidRPr="007117D1" w:rsidRDefault="00000000" w:rsidP="007117D1">
            <w:pPr>
              <w:spacing w:before="120" w:after="240"/>
              <w:rPr>
                <w:rStyle w:val="Stile1BSD"/>
                <w:lang w:val="it-IT"/>
              </w:rPr>
            </w:pPr>
            <w:sdt>
              <w:sdtPr>
                <w:rPr>
                  <w:rStyle w:val="Stile1BSD"/>
                </w:rPr>
                <w:id w:val="501247428"/>
                <w:placeholder>
                  <w:docPart w:val="00F230D66985438FA8EA988DBAA208B3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</w:tbl>
    <w:p w14:paraId="08CD4D65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1E4EE7B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8E3E3B1" w14:textId="1AD2DA54" w:rsidR="00A903BF" w:rsidRPr="00A903BF" w:rsidRDefault="00E935EC" w:rsidP="00A903BF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  <w:r w:rsidRPr="00B73C0A">
        <w:rPr>
          <w:rFonts w:ascii="Arial Nova" w:hAnsi="Arial Nova" w:cs="Arial"/>
          <w:color w:val="000000"/>
          <w:sz w:val="22"/>
          <w:szCs w:val="22"/>
          <w:lang w:val="it-IT"/>
        </w:rPr>
        <w:t>Sottoscritto</w:t>
      </w:r>
      <w:r w:rsidR="007B43B6" w:rsidRPr="00B73C0A">
        <w:rPr>
          <w:rFonts w:ascii="Arial Nova" w:hAnsi="Arial Nova" w:cs="Arial"/>
          <w:color w:val="000000"/>
          <w:sz w:val="22"/>
          <w:szCs w:val="22"/>
          <w:lang w:val="it-IT"/>
        </w:rPr>
        <w:t xml:space="preserve"> tra il</w:t>
      </w:r>
      <w:r w:rsidR="00A903BF">
        <w:rPr>
          <w:rFonts w:ascii="Arial Nova" w:hAnsi="Arial Nova" w:cs="Arial"/>
          <w:color w:val="000000"/>
          <w:sz w:val="22"/>
          <w:szCs w:val="22"/>
          <w:lang w:val="it-IT"/>
        </w:rPr>
        <w:t xml:space="preserve"> </w:t>
      </w:r>
      <w:r w:rsid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 xml:space="preserve">CLUB ALPINO </w:t>
      </w:r>
      <w:r w:rsidR="00A903BF" w:rsidRP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>ITALIANO</w:t>
      </w:r>
      <w:r w:rsidR="00A903BF" w:rsidRPr="00A903BF">
        <w:rPr>
          <w:rFonts w:ascii="Arial Nova" w:hAnsi="Arial Nova"/>
          <w:b/>
          <w:bCs/>
          <w:sz w:val="22"/>
          <w:szCs w:val="22"/>
          <w:lang w:val="it-IT"/>
        </w:rPr>
        <w:t xml:space="preserve"> - Via Petrella, 19 – 20124 Milano</w:t>
      </w:r>
    </w:p>
    <w:p w14:paraId="4A6A3AA2" w14:textId="47BFA19A" w:rsidR="007B43B6" w:rsidRPr="00B73C0A" w:rsidRDefault="007B43B6" w:rsidP="006C3634">
      <w:pPr>
        <w:tabs>
          <w:tab w:val="left" w:pos="0"/>
        </w:tabs>
        <w:spacing w:before="120" w:after="120"/>
        <w:ind w:left="-142"/>
        <w:jc w:val="center"/>
        <w:rPr>
          <w:rFonts w:ascii="Arial Nova" w:hAnsi="Arial Nova" w:cs="Arial"/>
          <w:sz w:val="22"/>
          <w:szCs w:val="22"/>
          <w:lang w:val="it-IT"/>
        </w:rPr>
      </w:pP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9"/>
        <w:gridCol w:w="850"/>
        <w:gridCol w:w="704"/>
        <w:gridCol w:w="1688"/>
        <w:gridCol w:w="18"/>
        <w:gridCol w:w="2551"/>
        <w:gridCol w:w="673"/>
      </w:tblGrid>
      <w:tr w:rsidR="00EB45D7" w:rsidRPr="00EB45D7" w14:paraId="116ACFFE" w14:textId="77777777" w:rsidTr="00EB45D7">
        <w:trPr>
          <w:jc w:val="right"/>
        </w:trPr>
        <w:tc>
          <w:tcPr>
            <w:tcW w:w="2972" w:type="dxa"/>
            <w:shd w:val="clear" w:color="auto" w:fill="FFFFCC"/>
          </w:tcPr>
          <w:p w14:paraId="7633C040" w14:textId="33EE014B" w:rsidR="00EB45D7" w:rsidRDefault="00EB45D7" w:rsidP="00EB45D7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rappresentato dal Presidente o suo delegato</w:t>
            </w:r>
          </w:p>
        </w:tc>
        <w:tc>
          <w:tcPr>
            <w:tcW w:w="3531" w:type="dxa"/>
            <w:gridSpan w:val="4"/>
            <w:shd w:val="clear" w:color="auto" w:fill="FFFFCC"/>
            <w:vAlign w:val="center"/>
          </w:tcPr>
          <w:p w14:paraId="6EF6682A" w14:textId="3BA38366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bookmarkStart w:id="1" w:name="Testo1"/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  <w:bookmarkEnd w:id="1"/>
          </w:p>
        </w:tc>
        <w:tc>
          <w:tcPr>
            <w:tcW w:w="3242" w:type="dxa"/>
            <w:gridSpan w:val="3"/>
            <w:shd w:val="clear" w:color="auto" w:fill="FFFFCC"/>
            <w:vAlign w:val="center"/>
          </w:tcPr>
          <w:p w14:paraId="3A63601B" w14:textId="5FF0ACE1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EB45D7" w14:paraId="3287E745" w14:textId="77777777" w:rsidTr="00EB45D7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5ADC4607" w14:textId="77777777" w:rsidR="00EB45D7" w:rsidRDefault="00EB45D7" w:rsidP="00EB45D7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B96E1" w14:textId="7A1FE60F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65C4" w14:textId="34C9CE8D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tr w:rsidR="00EB45D7" w14:paraId="32939FD7" w14:textId="77777777" w:rsidTr="00EB45D7">
        <w:trPr>
          <w:jc w:val="right"/>
        </w:trPr>
        <w:tc>
          <w:tcPr>
            <w:tcW w:w="974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4169D0C" w14:textId="1DA77461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 w:rsidRPr="00B73C0A">
              <w:rPr>
                <w:rFonts w:ascii="Arial Nova" w:hAnsi="Arial Nova" w:cs="Arial"/>
                <w:sz w:val="22"/>
                <w:szCs w:val="22"/>
                <w:lang w:val="it-IT"/>
              </w:rPr>
              <w:t>e</w:t>
            </w:r>
          </w:p>
        </w:tc>
      </w:tr>
      <w:tr w:rsidR="00EB45D7" w14:paraId="1CFC06DE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27CFA027" w14:textId="5720EB08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  <w:t>nome azienda</w:t>
            </w:r>
          </w:p>
        </w:tc>
        <w:tc>
          <w:tcPr>
            <w:tcW w:w="6484" w:type="dxa"/>
            <w:gridSpan w:val="6"/>
            <w:shd w:val="clear" w:color="auto" w:fill="FFFFCC"/>
          </w:tcPr>
          <w:p w14:paraId="633FADD1" w14:textId="2FA3F578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4CD19EB4" w14:textId="77777777" w:rsidTr="00EB45D7">
        <w:trPr>
          <w:jc w:val="right"/>
        </w:trPr>
        <w:tc>
          <w:tcPr>
            <w:tcW w:w="4111" w:type="dxa"/>
            <w:gridSpan w:val="3"/>
            <w:shd w:val="clear" w:color="auto" w:fill="FFFFCC"/>
          </w:tcPr>
          <w:p w14:paraId="7D645F1E" w14:textId="2814609C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704" w:type="dxa"/>
            <w:shd w:val="clear" w:color="auto" w:fill="FFFFCC"/>
          </w:tcPr>
          <w:p w14:paraId="0EA203D4" w14:textId="66CD5246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257" w:type="dxa"/>
            <w:gridSpan w:val="3"/>
            <w:shd w:val="clear" w:color="auto" w:fill="FFFFCC"/>
          </w:tcPr>
          <w:p w14:paraId="78798E4A" w14:textId="45D31CA4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673" w:type="dxa"/>
            <w:shd w:val="clear" w:color="auto" w:fill="FFFFCC"/>
          </w:tcPr>
          <w:p w14:paraId="6A54A883" w14:textId="526872C1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58B97635" w14:textId="77777777" w:rsidTr="00EB45D7">
        <w:trPr>
          <w:jc w:val="right"/>
        </w:trPr>
        <w:tc>
          <w:tcPr>
            <w:tcW w:w="4111" w:type="dxa"/>
            <w:gridSpan w:val="3"/>
            <w:shd w:val="clear" w:color="auto" w:fill="auto"/>
          </w:tcPr>
          <w:p w14:paraId="558D8471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VIA/PIAZZA</w:t>
            </w:r>
          </w:p>
        </w:tc>
        <w:tc>
          <w:tcPr>
            <w:tcW w:w="704" w:type="dxa"/>
            <w:shd w:val="clear" w:color="auto" w:fill="auto"/>
          </w:tcPr>
          <w:p w14:paraId="311EC68F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</w:t>
            </w:r>
          </w:p>
        </w:tc>
        <w:tc>
          <w:tcPr>
            <w:tcW w:w="4257" w:type="dxa"/>
            <w:gridSpan w:val="3"/>
            <w:shd w:val="clear" w:color="auto" w:fill="auto"/>
          </w:tcPr>
          <w:p w14:paraId="04B417D2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COMUNE</w:t>
            </w:r>
          </w:p>
        </w:tc>
        <w:tc>
          <w:tcPr>
            <w:tcW w:w="673" w:type="dxa"/>
            <w:shd w:val="clear" w:color="auto" w:fill="auto"/>
          </w:tcPr>
          <w:p w14:paraId="0C028BCA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PROV</w:t>
            </w:r>
          </w:p>
        </w:tc>
      </w:tr>
      <w:tr w:rsidR="007F12C5" w14:paraId="3D4471EF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3172AB2D" w14:textId="7708CAC5" w:rsidR="003E6B7A" w:rsidRDefault="003E6B7A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bookmarkStart w:id="2" w:name="_Hlk143668778"/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rappresentata da</w:t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32B65528" w14:textId="0DEBCC87" w:rsidR="003E6B7A" w:rsidRDefault="002205C5" w:rsidP="002205C5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230CCDEB" w14:textId="2A121B28" w:rsidR="003E6B7A" w:rsidRDefault="002205C5" w:rsidP="002205C5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43C25BE1" w14:textId="77777777" w:rsidTr="00EB45D7">
        <w:trPr>
          <w:jc w:val="right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B3579" w14:textId="77777777" w:rsidR="003E6B7A" w:rsidRDefault="003E6B7A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2536E6" w14:textId="5D3CA05C" w:rsidR="003E6B7A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0E733" w14:textId="76C55A26" w:rsidR="003E6B7A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bookmarkEnd w:id="2"/>
      <w:tr w:rsidR="00430D7F" w:rsidRPr="005D6163" w14:paraId="45AB67FB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259A3D94" w14:textId="3830743C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293917A8" w14:textId="2DBEC041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0E4D470D" w14:textId="050DEC8E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430D7F" w:rsidRPr="001E5447" w14:paraId="164FF499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auto"/>
          </w:tcPr>
          <w:p w14:paraId="1889BBC7" w14:textId="3DFF1DC1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CODICE FISCALE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76F592E3" w14:textId="40AF182E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PARTITA IVA</w:t>
            </w:r>
          </w:p>
        </w:tc>
        <w:tc>
          <w:tcPr>
            <w:tcW w:w="3224" w:type="dxa"/>
            <w:gridSpan w:val="2"/>
            <w:shd w:val="clear" w:color="auto" w:fill="auto"/>
          </w:tcPr>
          <w:p w14:paraId="46110740" w14:textId="5ACD9B17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 ISCRIZIONE CAMERA DI COMMERCIO</w:t>
            </w:r>
          </w:p>
        </w:tc>
      </w:tr>
    </w:tbl>
    <w:p w14:paraId="45C4236F" w14:textId="77777777" w:rsidR="00C81FEE" w:rsidRDefault="00C81FEE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09379035" w14:textId="77777777" w:rsidR="0002474B" w:rsidRPr="00B73C0A" w:rsidRDefault="0002474B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29854754" w14:textId="35BE62E4" w:rsidR="007B43B6" w:rsidRPr="00B73C0A" w:rsidRDefault="000B1756" w:rsidP="006C3634">
      <w:pPr>
        <w:jc w:val="center"/>
        <w:rPr>
          <w:rFonts w:ascii="Arial Nova" w:hAnsi="Arial Nova"/>
          <w:b/>
          <w:color w:val="000000"/>
          <w:sz w:val="22"/>
          <w:szCs w:val="22"/>
          <w:lang w:val="it-IT"/>
        </w:rPr>
      </w:pPr>
      <w:r w:rsidRPr="00B73C0A">
        <w:rPr>
          <w:rFonts w:ascii="Arial Nova" w:hAnsi="Arial Nova"/>
          <w:b/>
          <w:color w:val="000000"/>
          <w:sz w:val="22"/>
          <w:szCs w:val="22"/>
          <w:lang w:val="it-IT"/>
        </w:rPr>
        <w:t>1 -</w:t>
      </w:r>
      <w:r w:rsidR="006A09F2" w:rsidRPr="00B73C0A">
        <w:rPr>
          <w:rFonts w:ascii="Arial Nova" w:hAnsi="Arial Nova"/>
          <w:b/>
          <w:color w:val="000000"/>
          <w:sz w:val="22"/>
          <w:szCs w:val="22"/>
          <w:lang w:val="it-IT"/>
        </w:rPr>
        <w:t xml:space="preserve"> </w:t>
      </w:r>
      <w:r w:rsidR="006C3634">
        <w:rPr>
          <w:rFonts w:ascii="Arial Nova" w:hAnsi="Arial Nova"/>
          <w:b/>
          <w:color w:val="000000"/>
          <w:sz w:val="22"/>
          <w:szCs w:val="22"/>
          <w:lang w:val="it-IT"/>
        </w:rPr>
        <w:t>Generalità</w:t>
      </w:r>
    </w:p>
    <w:p w14:paraId="790E3A4D" w14:textId="63F8E7AB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L'obiettivo </w:t>
      </w:r>
      <w:r w:rsidR="00D3381A" w:rsidRPr="00B73C0A">
        <w:rPr>
          <w:rFonts w:ascii="Arial Nova" w:hAnsi="Arial Nova"/>
          <w:sz w:val="22"/>
          <w:szCs w:val="22"/>
          <w:lang w:val="it-IT"/>
        </w:rPr>
        <w:t xml:space="preserve">dell’iniziativa </w:t>
      </w:r>
      <w:r w:rsidRPr="00B73C0A">
        <w:rPr>
          <w:rFonts w:ascii="Arial Nova" w:hAnsi="Arial Nova"/>
          <w:sz w:val="22"/>
          <w:szCs w:val="22"/>
          <w:lang w:val="it-IT"/>
        </w:rPr>
        <w:t>è</w:t>
      </w:r>
      <w:r w:rsidR="0023309C">
        <w:rPr>
          <w:rFonts w:ascii="Arial Nova" w:hAnsi="Arial Nova"/>
          <w:sz w:val="22"/>
          <w:szCs w:val="22"/>
          <w:lang w:val="it-IT"/>
        </w:rPr>
        <w:t xml:space="preserve"> la creazione di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una rete di aziende che </w:t>
      </w:r>
      <w:r w:rsidR="00E935EC" w:rsidRPr="00B73C0A">
        <w:rPr>
          <w:rFonts w:ascii="Arial Nova" w:hAnsi="Arial Nova"/>
          <w:sz w:val="22"/>
          <w:szCs w:val="22"/>
          <w:lang w:val="it-IT"/>
        </w:rPr>
        <w:t>condividano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trasmettano ai propri </w:t>
      </w:r>
      <w:r w:rsidR="00171500">
        <w:rPr>
          <w:rFonts w:ascii="Arial Nova" w:hAnsi="Arial Nova"/>
          <w:sz w:val="22"/>
          <w:szCs w:val="22"/>
          <w:lang w:val="it-IT"/>
        </w:rPr>
        <w:t>clienti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la filosofia dei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 degli Alpinisti -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>, sia per quanto riguarda l'offerta turistica</w:t>
      </w:r>
      <w:r w:rsidR="00E935EC" w:rsidRPr="00B73C0A">
        <w:rPr>
          <w:rFonts w:ascii="Arial Nova" w:hAnsi="Arial Nova"/>
          <w:sz w:val="22"/>
          <w:szCs w:val="22"/>
          <w:lang w:val="it-IT"/>
        </w:rPr>
        <w:t>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per lo sviluppo di un turismo sostenibile. </w:t>
      </w:r>
      <w:r w:rsidR="00D3381A" w:rsidRPr="00B73C0A">
        <w:rPr>
          <w:rFonts w:ascii="Arial Nova" w:hAnsi="Arial Nova"/>
          <w:sz w:val="22"/>
          <w:szCs w:val="22"/>
          <w:lang w:val="it-IT"/>
        </w:rPr>
        <w:t>Le strutture aderenti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sono </w:t>
      </w:r>
      <w:r w:rsidR="00E935EC" w:rsidRPr="00B73C0A">
        <w:rPr>
          <w:rFonts w:ascii="Arial Nova" w:hAnsi="Arial Nova"/>
          <w:sz w:val="22"/>
          <w:szCs w:val="22"/>
          <w:lang w:val="it-IT"/>
        </w:rPr>
        <w:t>particolarmente attente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alle esigenze dell'ospite alpinista</w:t>
      </w:r>
      <w:r w:rsidR="00E935EC" w:rsidRPr="00B73C0A">
        <w:rPr>
          <w:rFonts w:ascii="Arial Nova" w:hAnsi="Arial Nova"/>
          <w:sz w:val="22"/>
          <w:szCs w:val="22"/>
          <w:lang w:val="it-IT"/>
        </w:rPr>
        <w:t xml:space="preserve"> ed escursionista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offrono servizi specifici per i gruppi.</w:t>
      </w:r>
    </w:p>
    <w:p w14:paraId="6BDE8BDA" w14:textId="16B75591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A tal fine, l</w:t>
      </w:r>
      <w:r w:rsidR="00F8685F">
        <w:rPr>
          <w:rFonts w:ascii="Arial Nova" w:hAnsi="Arial Nova"/>
          <w:sz w:val="22"/>
          <w:szCs w:val="22"/>
          <w:lang w:val="it-IT"/>
        </w:rPr>
        <w:t>’</w:t>
      </w:r>
      <w:r w:rsidRPr="00B73C0A">
        <w:rPr>
          <w:rFonts w:ascii="Arial Nova" w:hAnsi="Arial Nova"/>
          <w:sz w:val="22"/>
          <w:szCs w:val="22"/>
          <w:lang w:val="it-IT"/>
        </w:rPr>
        <w:t>aziend</w:t>
      </w:r>
      <w:r w:rsidR="00F8685F"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soddisfa determinati criteri, che riguardano sia l'</w:t>
      </w:r>
      <w:r w:rsidR="00D3381A" w:rsidRPr="00B73C0A">
        <w:rPr>
          <w:rFonts w:ascii="Arial Nova" w:hAnsi="Arial Nova"/>
          <w:sz w:val="22"/>
          <w:szCs w:val="22"/>
          <w:lang w:val="it-IT"/>
        </w:rPr>
        <w:t>organizzazione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che la qualità del </w:t>
      </w:r>
      <w:r w:rsidRPr="00B73C0A">
        <w:rPr>
          <w:rFonts w:ascii="Arial Nova" w:hAnsi="Arial Nova"/>
          <w:sz w:val="22"/>
          <w:szCs w:val="22"/>
          <w:lang w:val="it-IT"/>
        </w:rPr>
        <w:lastRenderedPageBreak/>
        <w:t xml:space="preserve">servizio. L'identificazione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di </w:t>
      </w:r>
      <w:r w:rsidRPr="00B73C0A">
        <w:rPr>
          <w:rFonts w:ascii="Arial Nova" w:hAnsi="Arial Nova"/>
          <w:sz w:val="22"/>
          <w:szCs w:val="22"/>
          <w:lang w:val="it-IT"/>
        </w:rPr>
        <w:t xml:space="preserve">azienda partner di un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Villaggio degli Alpinisti - </w:t>
      </w:r>
      <w:r w:rsidR="0002474B"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, a sua volta, è una garanzia di qualità che </w:t>
      </w:r>
      <w:r w:rsidR="00F8685F">
        <w:rPr>
          <w:rFonts w:ascii="Arial Nova" w:hAnsi="Arial Nova"/>
          <w:sz w:val="22"/>
          <w:szCs w:val="22"/>
          <w:lang w:val="it-IT"/>
        </w:rPr>
        <w:t>l’azienda soddi</w:t>
      </w:r>
      <w:r w:rsidR="00D96F3D">
        <w:rPr>
          <w:rFonts w:ascii="Arial Nova" w:hAnsi="Arial Nova"/>
          <w:sz w:val="22"/>
          <w:szCs w:val="22"/>
          <w:lang w:val="it-IT"/>
        </w:rPr>
        <w:t>s</w:t>
      </w:r>
      <w:r w:rsidR="00F8685F">
        <w:rPr>
          <w:rFonts w:ascii="Arial Nova" w:hAnsi="Arial Nova"/>
          <w:sz w:val="22"/>
          <w:szCs w:val="22"/>
          <w:lang w:val="it-IT"/>
        </w:rPr>
        <w:t>fa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uno standard che mette in pratica il turismo </w:t>
      </w:r>
      <w:r w:rsidR="00F8685F">
        <w:rPr>
          <w:rFonts w:ascii="Arial Nova" w:hAnsi="Arial Nova"/>
          <w:sz w:val="22"/>
          <w:szCs w:val="22"/>
          <w:lang w:val="it-IT"/>
        </w:rPr>
        <w:t xml:space="preserve">montano </w:t>
      </w:r>
      <w:r w:rsidRPr="00B73C0A">
        <w:rPr>
          <w:rFonts w:ascii="Arial Nova" w:hAnsi="Arial Nova"/>
          <w:sz w:val="22"/>
          <w:szCs w:val="22"/>
          <w:lang w:val="it-IT"/>
        </w:rPr>
        <w:t>sostenibile</w:t>
      </w:r>
      <w:r w:rsidR="00F8685F">
        <w:rPr>
          <w:rFonts w:ascii="Arial Nova" w:hAnsi="Arial Nova"/>
          <w:sz w:val="22"/>
          <w:szCs w:val="22"/>
          <w:lang w:val="it-IT"/>
        </w:rPr>
        <w:t xml:space="preserve">, generando un </w:t>
      </w:r>
      <w:r w:rsidRPr="00B73C0A">
        <w:rPr>
          <w:rFonts w:ascii="Arial Nova" w:hAnsi="Arial Nova"/>
          <w:sz w:val="22"/>
          <w:szCs w:val="22"/>
          <w:lang w:val="it-IT"/>
        </w:rPr>
        <w:t>valore aggiunto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 alla propria attività, tipica della regione,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attraverso l’iniziativa </w:t>
      </w:r>
      <w:r w:rsidRPr="00B73C0A">
        <w:rPr>
          <w:rFonts w:ascii="Arial Nova" w:hAnsi="Arial Nova"/>
          <w:sz w:val="22"/>
          <w:szCs w:val="22"/>
          <w:lang w:val="it-IT"/>
        </w:rPr>
        <w:t xml:space="preserve">dei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 degli Alpinisti -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ed alla sua diffusione promossa dai </w:t>
      </w:r>
      <w:r w:rsidRPr="00B73C0A">
        <w:rPr>
          <w:rFonts w:ascii="Arial Nova" w:hAnsi="Arial Nova"/>
          <w:sz w:val="22"/>
          <w:szCs w:val="22"/>
          <w:lang w:val="it-IT"/>
        </w:rPr>
        <w:t>club alpini.</w:t>
      </w:r>
    </w:p>
    <w:p w14:paraId="6C7ECAD1" w14:textId="125A573F" w:rsidR="008D78E7" w:rsidRPr="008D78E7" w:rsidRDefault="008D78E7" w:rsidP="008D78E7">
      <w:p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 xml:space="preserve">Un’azienda partner del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Villaggio degli Alpinisti - </w:t>
      </w:r>
      <w:r w:rsidRPr="008D78E7">
        <w:rPr>
          <w:rFonts w:ascii="Arial Nova" w:hAnsi="Arial Nova"/>
          <w:sz w:val="22"/>
          <w:szCs w:val="22"/>
          <w:lang w:val="it-IT"/>
        </w:rPr>
        <w:t>Villaggio montano CAI:</w:t>
      </w:r>
    </w:p>
    <w:p w14:paraId="5737A1D8" w14:textId="41FA29B0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 xml:space="preserve">rappresenta gli ideali e la filosofia dei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 degli Alpinisti - </w:t>
      </w:r>
      <w:r w:rsidRPr="008D78E7">
        <w:rPr>
          <w:rFonts w:ascii="Arial Nova" w:hAnsi="Arial Nova"/>
          <w:sz w:val="22"/>
          <w:szCs w:val="22"/>
          <w:lang w:val="it-IT"/>
        </w:rPr>
        <w:t>Villaggi montani CAI e li trasmette anche agli ospiti</w:t>
      </w:r>
      <w:r w:rsidR="00604FF2">
        <w:rPr>
          <w:rFonts w:ascii="Arial Nova" w:hAnsi="Arial Nova"/>
          <w:sz w:val="22"/>
          <w:szCs w:val="22"/>
          <w:lang w:val="it-IT"/>
        </w:rPr>
        <w:t xml:space="preserve">, sostenendo e rafforzando in questo modo </w:t>
      </w:r>
      <w:r w:rsidRPr="008D78E7">
        <w:rPr>
          <w:rFonts w:ascii="Arial Nova" w:hAnsi="Arial Nova"/>
          <w:sz w:val="22"/>
          <w:szCs w:val="22"/>
          <w:lang w:val="it-IT"/>
        </w:rPr>
        <w:t>l’iniziativa;</w:t>
      </w:r>
    </w:p>
    <w:p w14:paraId="0C48C74B" w14:textId="2A22D043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attua una gestione aziendale rispettosa dell’ambiente e delle risorse;</w:t>
      </w:r>
    </w:p>
    <w:p w14:paraId="7A0F0664" w14:textId="149C70BC" w:rsid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utilizza prodotti e servizi locali e promuove i circuiti economici regionali.</w:t>
      </w:r>
    </w:p>
    <w:p w14:paraId="5BB6B26D" w14:textId="77777777" w:rsidR="003B5AD0" w:rsidRDefault="003B5AD0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7E2FC7E4" w14:textId="0EE78E8A" w:rsidR="00604FF2" w:rsidRPr="00B73C0A" w:rsidRDefault="00604FF2" w:rsidP="00604FF2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 xml:space="preserve">2 </w:t>
      </w:r>
      <w:r>
        <w:rPr>
          <w:rFonts w:ascii="Arial Nova" w:hAnsi="Arial Nova"/>
          <w:b/>
          <w:sz w:val="22"/>
          <w:szCs w:val="22"/>
          <w:lang w:val="it-IT"/>
        </w:rPr>
        <w:t>–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>
        <w:rPr>
          <w:rFonts w:ascii="Arial Nova" w:hAnsi="Arial Nova"/>
          <w:b/>
          <w:sz w:val="22"/>
          <w:szCs w:val="22"/>
          <w:lang w:val="it-IT"/>
        </w:rPr>
        <w:t>Chi può diventare azienda partner</w:t>
      </w:r>
    </w:p>
    <w:p w14:paraId="4D8B0808" w14:textId="5E227A63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L'ammissione come </w:t>
      </w:r>
      <w:r w:rsidRPr="0023309C">
        <w:rPr>
          <w:rFonts w:ascii="Arial Nova" w:hAnsi="Arial Nova"/>
          <w:b/>
          <w:bCs/>
          <w:sz w:val="22"/>
          <w:szCs w:val="22"/>
          <w:lang w:val="it-IT"/>
        </w:rPr>
        <w:t>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presuppone che </w:t>
      </w:r>
      <w:r>
        <w:rPr>
          <w:rFonts w:ascii="Arial Nova" w:hAnsi="Arial Nova"/>
          <w:sz w:val="22"/>
          <w:szCs w:val="22"/>
          <w:lang w:val="it-IT"/>
        </w:rPr>
        <w:t>il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Comune </w:t>
      </w:r>
      <w:r>
        <w:rPr>
          <w:rFonts w:ascii="Arial Nova" w:hAnsi="Arial Nova"/>
          <w:sz w:val="22"/>
          <w:szCs w:val="22"/>
          <w:lang w:val="it-IT"/>
        </w:rPr>
        <w:t>in cui l’azienda svolge la propria attività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"</w:t>
      </w:r>
      <w:r w:rsidR="00E13D70" w:rsidRPr="00E13D70">
        <w:rPr>
          <w:rFonts w:ascii="Arial Nova" w:hAnsi="Arial Nova"/>
          <w:sz w:val="22"/>
          <w:szCs w:val="22"/>
          <w:lang w:val="it-IT"/>
        </w:rPr>
        <w:t xml:space="preserve">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Villaggio degli Alpinisti -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>"</w:t>
      </w:r>
      <w:r>
        <w:rPr>
          <w:rFonts w:ascii="Arial Nova" w:hAnsi="Arial Nova"/>
          <w:sz w:val="22"/>
          <w:szCs w:val="22"/>
          <w:lang w:val="it-IT"/>
        </w:rPr>
        <w:t xml:space="preserve"> e quindi i</w:t>
      </w:r>
      <w:r w:rsidRPr="00B73C0A">
        <w:rPr>
          <w:rFonts w:ascii="Arial Nova" w:hAnsi="Arial Nova"/>
          <w:sz w:val="22"/>
          <w:szCs w:val="22"/>
          <w:lang w:val="it-IT"/>
        </w:rPr>
        <w:t xml:space="preserve">l presente accordo di cooperazione è valido fintanto che è in vigore l’accordo tra il Club Alpino e il Comune. </w:t>
      </w:r>
    </w:p>
    <w:p w14:paraId="69BFEB61" w14:textId="6BBE1A01" w:rsidR="00604FF2" w:rsidRPr="00B73C0A" w:rsidRDefault="00604FF2" w:rsidP="00604FF2">
      <w:pPr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Azienda partner del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Villaggio degli Alpinisti -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può diventare qualsiasi azienda che</w:t>
      </w:r>
    </w:p>
    <w:p w14:paraId="04B82268" w14:textId="64C47005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è situata in un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Villaggio degli Alpinisti </w:t>
      </w:r>
      <w:r w:rsidR="00E13D70">
        <w:rPr>
          <w:rFonts w:ascii="Arial Nova" w:hAnsi="Arial Nova"/>
          <w:sz w:val="22"/>
          <w:szCs w:val="22"/>
          <w:lang w:val="it-IT"/>
        </w:rPr>
        <w:t xml:space="preserve">-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</w:t>
      </w:r>
    </w:p>
    <w:p w14:paraId="270C9805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soddisfa e attua la sua filosofia, secondo </w:t>
      </w:r>
      <w:r>
        <w:rPr>
          <w:rFonts w:ascii="Arial Nova" w:hAnsi="Arial Nova"/>
          <w:sz w:val="22"/>
          <w:szCs w:val="22"/>
          <w:lang w:val="it-IT"/>
        </w:rPr>
        <w:t>il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545AE582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6D86BBC2" w14:textId="12C39405" w:rsidR="007C5BA3" w:rsidRPr="00B73C0A" w:rsidRDefault="006D1EDF" w:rsidP="007C5BA3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 xml:space="preserve">3 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>Impegn</w:t>
      </w:r>
      <w:r w:rsidR="007C5BA3">
        <w:rPr>
          <w:rFonts w:ascii="Arial Nova" w:hAnsi="Arial Nova"/>
          <w:b/>
          <w:sz w:val="22"/>
          <w:szCs w:val="22"/>
          <w:lang w:val="it-IT"/>
        </w:rPr>
        <w:t>i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 w:rsidR="003B17F9">
        <w:rPr>
          <w:rFonts w:ascii="Arial Nova" w:hAnsi="Arial Nova"/>
          <w:b/>
          <w:sz w:val="22"/>
          <w:szCs w:val="22"/>
          <w:lang w:val="it-IT"/>
        </w:rPr>
        <w:t xml:space="preserve">per </w:t>
      </w:r>
      <w:r w:rsidR="007C5BA3">
        <w:rPr>
          <w:rFonts w:ascii="Arial Nova" w:hAnsi="Arial Nova"/>
          <w:b/>
          <w:sz w:val="22"/>
          <w:szCs w:val="22"/>
          <w:lang w:val="it-IT"/>
        </w:rPr>
        <w:t>l’azienda partner</w:t>
      </w:r>
    </w:p>
    <w:p w14:paraId="007FBE47" w14:textId="76F883BC" w:rsidR="007C5BA3" w:rsidRPr="00604FF2" w:rsidRDefault="007C5BA3" w:rsidP="007C5BA3">
      <w:pPr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 impegn</w:t>
      </w:r>
      <w:r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</w:t>
      </w:r>
      <w:r>
        <w:rPr>
          <w:rFonts w:ascii="Arial Nova" w:hAnsi="Arial Nova"/>
          <w:sz w:val="22"/>
          <w:szCs w:val="22"/>
          <w:lang w:val="it-IT"/>
        </w:rPr>
        <w:t>d offrire le sue pr</w:t>
      </w:r>
      <w:r w:rsidRPr="00B73C0A">
        <w:rPr>
          <w:rFonts w:ascii="Arial Nova" w:hAnsi="Arial Nova"/>
          <w:sz w:val="22"/>
          <w:szCs w:val="22"/>
          <w:lang w:val="it-IT"/>
        </w:rPr>
        <w:t xml:space="preserve">estazioni </w:t>
      </w:r>
      <w:r>
        <w:rPr>
          <w:rFonts w:ascii="Arial Nova" w:hAnsi="Arial Nova"/>
          <w:sz w:val="22"/>
          <w:szCs w:val="22"/>
          <w:lang w:val="it-IT"/>
        </w:rPr>
        <w:t>in conformità a quanto contenuto nel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, che costituisc</w:t>
      </w:r>
      <w:r>
        <w:rPr>
          <w:rFonts w:ascii="Arial Nova" w:hAnsi="Arial Nova"/>
          <w:sz w:val="22"/>
          <w:szCs w:val="22"/>
          <w:lang w:val="it-IT"/>
        </w:rPr>
        <w:t>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parte integrante del presente accordo di cooperazione</w:t>
      </w:r>
      <w:r>
        <w:rPr>
          <w:rFonts w:ascii="Arial Nova" w:hAnsi="Arial Nova"/>
          <w:sz w:val="22"/>
          <w:szCs w:val="22"/>
          <w:lang w:val="it-IT"/>
        </w:rPr>
        <w:t xml:space="preserve"> ed </w:t>
      </w:r>
      <w:r w:rsidRPr="00604FF2">
        <w:rPr>
          <w:rFonts w:ascii="Arial Nova" w:hAnsi="Arial Nova"/>
          <w:sz w:val="22"/>
          <w:szCs w:val="22"/>
          <w:lang w:val="it-IT"/>
        </w:rPr>
        <w:t xml:space="preserve">evita misure che possono essere dannose per l’iniziativa dei </w:t>
      </w:r>
      <w:r w:rsidR="00E13D70">
        <w:rPr>
          <w:rFonts w:ascii="Arial Nova" w:hAnsi="Arial Nova"/>
          <w:sz w:val="22"/>
          <w:szCs w:val="22"/>
          <w:lang w:val="it-IT"/>
        </w:rPr>
        <w:t xml:space="preserve">Villaggio degli Alpinisti - </w:t>
      </w:r>
      <w:r w:rsidRPr="00604FF2">
        <w:rPr>
          <w:rFonts w:ascii="Arial Nova" w:hAnsi="Arial Nova"/>
          <w:sz w:val="22"/>
          <w:szCs w:val="22"/>
          <w:lang w:val="it-IT"/>
        </w:rPr>
        <w:t xml:space="preserve">Villaggi montani CAI. </w:t>
      </w:r>
    </w:p>
    <w:p w14:paraId="63F1B252" w14:textId="6BB75634" w:rsidR="00604FF2" w:rsidRPr="00604FF2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s</w:t>
      </w:r>
      <w:r w:rsidRPr="00604FF2">
        <w:rPr>
          <w:rFonts w:ascii="Arial Nova" w:hAnsi="Arial Nova"/>
          <w:sz w:val="22"/>
          <w:szCs w:val="22"/>
          <w:lang w:val="it-IT"/>
        </w:rPr>
        <w:t xml:space="preserve">i impegna a rispettare tutti gli articoli </w:t>
      </w:r>
      <w:r w:rsidR="00A979AD">
        <w:rPr>
          <w:rFonts w:ascii="Arial Nova" w:hAnsi="Arial Nova"/>
          <w:sz w:val="22"/>
          <w:szCs w:val="22"/>
          <w:lang w:val="it-IT"/>
        </w:rPr>
        <w:t xml:space="preserve">di propria competenza </w:t>
      </w:r>
      <w:r w:rsidRPr="00604FF2">
        <w:rPr>
          <w:rFonts w:ascii="Arial Nova" w:hAnsi="Arial Nova"/>
          <w:sz w:val="22"/>
          <w:szCs w:val="22"/>
          <w:lang w:val="it-IT"/>
        </w:rPr>
        <w:t>di cui alla lettera “D” dei Criteri contenuti nel Disciplinare</w:t>
      </w:r>
      <w:r>
        <w:rPr>
          <w:rFonts w:ascii="Arial Nova" w:hAnsi="Arial Nova"/>
          <w:sz w:val="22"/>
          <w:szCs w:val="22"/>
          <w:lang w:val="it-IT"/>
        </w:rPr>
        <w:t xml:space="preserve">. </w:t>
      </w:r>
      <w:r w:rsidR="006D1EDF">
        <w:rPr>
          <w:rFonts w:ascii="Arial Nova" w:hAnsi="Arial Nova"/>
          <w:sz w:val="22"/>
          <w:szCs w:val="22"/>
          <w:lang w:val="it-IT"/>
        </w:rPr>
        <w:t xml:space="preserve">Per quanto riguarda l’utilizzo del logo si impegna ad attenersi al </w:t>
      </w:r>
      <w:r w:rsidRPr="00604FF2">
        <w:rPr>
          <w:rFonts w:ascii="Arial Nova" w:hAnsi="Arial Nova"/>
          <w:sz w:val="22"/>
          <w:szCs w:val="22"/>
          <w:lang w:val="it-IT"/>
        </w:rPr>
        <w:t>contenuto dell’Allegato 6 – Regolamento per l’utilizzo del logo</w:t>
      </w:r>
      <w:r w:rsidR="006D1EDF">
        <w:rPr>
          <w:rFonts w:ascii="Arial Nova" w:hAnsi="Arial Nova"/>
          <w:sz w:val="22"/>
          <w:szCs w:val="22"/>
          <w:lang w:val="it-IT"/>
        </w:rPr>
        <w:t>.</w:t>
      </w:r>
      <w:r w:rsidRPr="00604FF2">
        <w:rPr>
          <w:rFonts w:ascii="Arial Nova" w:hAnsi="Arial Nova"/>
          <w:sz w:val="22"/>
          <w:szCs w:val="22"/>
          <w:lang w:val="it-IT"/>
        </w:rPr>
        <w:t xml:space="preserve"> </w:t>
      </w:r>
      <w:r w:rsidR="006D1EDF">
        <w:rPr>
          <w:rFonts w:ascii="Arial Nova" w:hAnsi="Arial Nova"/>
          <w:sz w:val="22"/>
          <w:szCs w:val="22"/>
          <w:lang w:val="it-IT"/>
        </w:rPr>
        <w:t>Infine, si impegna a corrispondere annualmente la quota di adesione, come stabilito dal successivo punto</w:t>
      </w:r>
      <w:r w:rsidR="00A979AD">
        <w:rPr>
          <w:rFonts w:ascii="Arial Nova" w:hAnsi="Arial Nova"/>
          <w:sz w:val="22"/>
          <w:szCs w:val="22"/>
          <w:lang w:val="it-IT"/>
        </w:rPr>
        <w:t xml:space="preserve"> 5</w:t>
      </w:r>
      <w:r w:rsidR="006D1EDF">
        <w:rPr>
          <w:rFonts w:ascii="Arial Nova" w:hAnsi="Arial Nova"/>
          <w:sz w:val="22"/>
          <w:szCs w:val="22"/>
          <w:lang w:val="it-IT"/>
        </w:rPr>
        <w:t xml:space="preserve">. </w:t>
      </w:r>
    </w:p>
    <w:p w14:paraId="12B59EA5" w14:textId="77777777" w:rsidR="009E29B3" w:rsidRDefault="009E29B3" w:rsidP="006C3634">
      <w:pPr>
        <w:rPr>
          <w:rFonts w:ascii="Arial Nova" w:hAnsi="Arial Nova"/>
          <w:b/>
          <w:sz w:val="22"/>
          <w:szCs w:val="22"/>
          <w:lang w:val="it-IT"/>
        </w:rPr>
      </w:pPr>
    </w:p>
    <w:p w14:paraId="25DCF585" w14:textId="62769870" w:rsidR="003B17F9" w:rsidRPr="00B73C0A" w:rsidRDefault="003B17F9" w:rsidP="003B17F9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4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– </w:t>
      </w:r>
      <w:r>
        <w:rPr>
          <w:rFonts w:ascii="Arial Nova" w:hAnsi="Arial Nova"/>
          <w:b/>
          <w:sz w:val="22"/>
          <w:szCs w:val="22"/>
          <w:lang w:val="it-IT"/>
        </w:rPr>
        <w:t>Impegni per il Club Alpino Italiano</w:t>
      </w:r>
    </w:p>
    <w:p w14:paraId="4EB00002" w14:textId="6B871982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Il Club Alpino Italiano, in qualità di promotore 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e garante del marchio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 gestisce il Comitato di valutazione</w:t>
      </w:r>
      <w:r w:rsidR="005E1B13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dei criteri (Comitato nazionale ViMont)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il Gruppo di lavoro del marchio e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supporta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le aziende partner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nel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mantenimento del marchio con azioni di consulenza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con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azioni mirate di marketing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 modo da aumentarne la visibilità tra il pubblico target.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</w:p>
    <w:p w14:paraId="1986E851" w14:textId="439C48D5" w:rsidR="00C472CF" w:rsidRPr="00E13D70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La promozione delle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aziende e delle attività da lor</w:t>
      </w:r>
      <w:r w:rsidR="00FA008E"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o organizzate</w:t>
      </w:r>
      <w:r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avverrà principalmente attraverso i seguenti </w:t>
      </w:r>
      <w:r w:rsidR="009135EC"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strumenti</w:t>
      </w:r>
      <w:r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:</w:t>
      </w:r>
    </w:p>
    <w:p w14:paraId="2A55C9B5" w14:textId="392A70B2" w:rsidR="00C46332" w:rsidRPr="002F6570" w:rsidRDefault="00C472CF" w:rsidP="00E13D7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bookmarkStart w:id="3" w:name="_Hlk175062840"/>
      <w:r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sit</w:t>
      </w:r>
      <w:r w:rsidR="009135EC"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o</w:t>
      </w:r>
      <w:r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internet dedicato:</w:t>
      </w:r>
      <w:r w:rsidR="002F6570"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Villaggi degli alpinisti</w:t>
      </w:r>
      <w:r w:rsidR="00E13D70"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– Villaggi Montani </w:t>
      </w:r>
      <w:proofErr w:type="spellStart"/>
      <w:r w:rsidRPr="00E13D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Cai</w:t>
      </w:r>
      <w:proofErr w:type="spellEnd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hyperlink r:id="rId10" w:tgtFrame="_blank" w:history="1">
        <w:r w:rsidR="00E13D70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  <w:lang w:val="it-IT"/>
          </w:rPr>
          <w:t>https://organizzazione.cai.it/villaggimontani/</w:t>
        </w:r>
      </w:hyperlink>
    </w:p>
    <w:bookmarkEnd w:id="3"/>
    <w:p w14:paraId="004A463B" w14:textId="46CC6544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stampa e </w:t>
      </w:r>
      <w:r w:rsidR="00C46332" w:rsidRPr="00C46332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social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media del sodalizio</w:t>
      </w:r>
    </w:p>
    <w:p w14:paraId="3C74EB59" w14:textId="337F05C5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La Rivista del Club Alpino Italiano</w:t>
      </w:r>
    </w:p>
    <w:p w14:paraId="6C758BB9" w14:textId="2B0D2DDC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Lo Scarpone online: </w:t>
      </w:r>
    </w:p>
    <w:p w14:paraId="6C4B9958" w14:textId="4637B3EF" w:rsidR="00C46332" w:rsidRPr="007B1160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eastAsia="it-IT"/>
        </w:rPr>
      </w:pPr>
      <w:r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Facebook</w:t>
      </w:r>
      <w:r w:rsidR="007B1160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 xml:space="preserve">, </w:t>
      </w:r>
      <w:r w:rsidR="00C46332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Instagram</w:t>
      </w:r>
    </w:p>
    <w:p w14:paraId="5CC13972" w14:textId="6C08CADB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stampa degli altri club alpini (</w:t>
      </w:r>
      <w:r w:rsidR="00A979AD"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eventuali </w:t>
      </w:r>
      <w:r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convenzioni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)</w:t>
      </w:r>
    </w:p>
    <w:p w14:paraId="7BC5BBED" w14:textId="77777777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newsletter digitali a cadenza almeno mensile</w:t>
      </w:r>
    </w:p>
    <w:p w14:paraId="6BC77A6A" w14:textId="61D0FCF6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guide e pubblicazioni</w:t>
      </w:r>
      <w:r w:rsidR="00D722C5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.</w:t>
      </w:r>
    </w:p>
    <w:p w14:paraId="21433356" w14:textId="77777777" w:rsidR="003B17F9" w:rsidRPr="00B73C0A" w:rsidRDefault="003B17F9" w:rsidP="003B17F9">
      <w:pPr>
        <w:rPr>
          <w:rFonts w:ascii="Arial Nova" w:hAnsi="Arial Nova"/>
          <w:b/>
          <w:sz w:val="22"/>
          <w:szCs w:val="22"/>
          <w:lang w:val="it-IT"/>
        </w:rPr>
      </w:pPr>
    </w:p>
    <w:p w14:paraId="5C93E181" w14:textId="68E69310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lastRenderedPageBreak/>
        <w:t>5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bookmarkStart w:id="4" w:name="_Hlk175061339"/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bookmarkEnd w:id="4"/>
      <w:r w:rsidR="009F69D2" w:rsidRPr="00B73C0A">
        <w:rPr>
          <w:rFonts w:ascii="Arial Nova" w:hAnsi="Arial Nova"/>
          <w:b/>
          <w:sz w:val="22"/>
          <w:szCs w:val="22"/>
          <w:lang w:val="it-IT"/>
        </w:rPr>
        <w:t>Costi relativi al presente accordo</w:t>
      </w:r>
    </w:p>
    <w:p w14:paraId="303EE93B" w14:textId="3DF97688" w:rsidR="00077FC5" w:rsidRPr="00B73C0A" w:rsidRDefault="009F69D2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Il presente accordo</w:t>
      </w:r>
      <w:r w:rsidR="00824D70">
        <w:rPr>
          <w:rFonts w:ascii="Arial Nova" w:hAnsi="Arial Nova"/>
          <w:sz w:val="22"/>
          <w:szCs w:val="22"/>
          <w:lang w:val="it-IT"/>
        </w:rPr>
        <w:t xml:space="preserve"> </w:t>
      </w:r>
      <w:r w:rsidRPr="00C80146">
        <w:rPr>
          <w:rFonts w:ascii="Arial Nova" w:hAnsi="Arial Nova"/>
          <w:sz w:val="22"/>
          <w:szCs w:val="22"/>
          <w:lang w:val="it-IT"/>
        </w:rPr>
        <w:t xml:space="preserve">prevede la corresponsione di </w:t>
      </w:r>
      <w:r w:rsidR="0002474B" w:rsidRPr="00C80146">
        <w:rPr>
          <w:rFonts w:ascii="Arial Nova" w:hAnsi="Arial Nova"/>
          <w:sz w:val="22"/>
          <w:szCs w:val="22"/>
          <w:lang w:val="it-IT"/>
        </w:rPr>
        <w:t>un</w:t>
      </w:r>
      <w:r w:rsidR="00682A35" w:rsidRPr="00C80146">
        <w:rPr>
          <w:rFonts w:ascii="Arial Nova" w:hAnsi="Arial Nova"/>
          <w:sz w:val="22"/>
          <w:szCs w:val="22"/>
          <w:lang w:val="it-IT"/>
        </w:rPr>
        <w:t>a</w:t>
      </w:r>
      <w:r w:rsidRPr="00C80146">
        <w:rPr>
          <w:rFonts w:ascii="Arial Nova" w:hAnsi="Arial Nova"/>
          <w:sz w:val="22"/>
          <w:szCs w:val="22"/>
          <w:lang w:val="it-IT"/>
        </w:rPr>
        <w:t xml:space="preserve"> </w:t>
      </w:r>
      <w:r w:rsidR="00682A35" w:rsidRPr="00C80146">
        <w:rPr>
          <w:rFonts w:ascii="Arial Nova" w:hAnsi="Arial Nova"/>
          <w:sz w:val="22"/>
          <w:szCs w:val="22"/>
          <w:lang w:val="it-IT"/>
        </w:rPr>
        <w:t>quota di adesione annuale delle aziende partner (da corrispondersi il primo anno al momento dell’adesione e negli anni successivi entro il 31 marzo) IVA compresa al Club Alpino Italiano</w:t>
      </w:r>
      <w:r w:rsidR="00AE18C1" w:rsidRPr="00C80146">
        <w:rPr>
          <w:rFonts w:ascii="Arial Nova" w:hAnsi="Arial Nova"/>
          <w:sz w:val="22"/>
          <w:szCs w:val="22"/>
          <w:lang w:val="it-IT"/>
        </w:rPr>
        <w:t xml:space="preserve">, come </w:t>
      </w:r>
      <w:r w:rsidR="00AE18C1">
        <w:rPr>
          <w:rFonts w:ascii="Arial Nova" w:hAnsi="Arial Nova"/>
          <w:sz w:val="22"/>
          <w:szCs w:val="22"/>
          <w:lang w:val="it-IT"/>
        </w:rPr>
        <w:t xml:space="preserve">da </w:t>
      </w:r>
      <w:r w:rsidR="00D96F3D">
        <w:rPr>
          <w:rFonts w:ascii="Arial Nova" w:hAnsi="Arial Nova"/>
          <w:sz w:val="22"/>
          <w:szCs w:val="22"/>
          <w:lang w:val="it-IT"/>
        </w:rPr>
        <w:t>Allegato 7 al Disciplinare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636836F0" w14:textId="5DA6C3B7" w:rsidR="00B73C0A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9D1001">
        <w:rPr>
          <w:rFonts w:ascii="Arial Nova" w:hAnsi="Arial Nova"/>
          <w:sz w:val="22"/>
          <w:szCs w:val="22"/>
          <w:lang w:val="it-IT"/>
        </w:rPr>
        <w:t>In caso di mancato pagamento della quota, da effettuarsi entro il 31 marzo di ciascun anno, l’azienda partner viene estromessa</w:t>
      </w:r>
      <w:r w:rsidR="003B17F9">
        <w:rPr>
          <w:rFonts w:ascii="Arial Nova" w:hAnsi="Arial Nova"/>
          <w:sz w:val="22"/>
          <w:szCs w:val="22"/>
          <w:lang w:val="it-IT"/>
        </w:rPr>
        <w:t xml:space="preserve"> </w:t>
      </w:r>
      <w:r w:rsidRPr="009D1001">
        <w:rPr>
          <w:rFonts w:ascii="Arial Nova" w:hAnsi="Arial Nova"/>
          <w:sz w:val="22"/>
          <w:szCs w:val="22"/>
          <w:lang w:val="it-IT"/>
        </w:rPr>
        <w:t>dal progetto, con conseguente perdita del diritto ad utilizzare il logo.</w:t>
      </w:r>
    </w:p>
    <w:p w14:paraId="2A4C657A" w14:textId="79CD8CFD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6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- </w:t>
      </w:r>
      <w:r w:rsidR="009A7674" w:rsidRPr="00B73C0A">
        <w:rPr>
          <w:rFonts w:ascii="Arial Nova" w:hAnsi="Arial Nova"/>
          <w:b/>
          <w:sz w:val="22"/>
          <w:szCs w:val="22"/>
          <w:lang w:val="it-IT"/>
        </w:rPr>
        <w:t>Durata dell'accordo</w:t>
      </w:r>
    </w:p>
    <w:p w14:paraId="4FDDBABB" w14:textId="5DC5A6AE" w:rsidR="00574C0E" w:rsidRPr="00A903BF" w:rsidRDefault="00D3381A" w:rsidP="006C3634">
      <w:pPr>
        <w:jc w:val="both"/>
        <w:rPr>
          <w:rFonts w:ascii="Arial Nova" w:hAnsi="Arial Nova" w:cs="Arial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>L’efficacia dell’accordo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 inizia </w:t>
      </w:r>
      <w:r w:rsidR="00A535EB" w:rsidRPr="00A903BF">
        <w:rPr>
          <w:rFonts w:ascii="Arial Nova" w:hAnsi="Arial Nova"/>
          <w:sz w:val="22"/>
          <w:szCs w:val="22"/>
          <w:lang w:val="it-IT"/>
        </w:rPr>
        <w:t>dalla data della firma dell’accordo da parte di entrambi i contraenti.</w:t>
      </w:r>
    </w:p>
    <w:p w14:paraId="3AD0C4B6" w14:textId="5D2BD671" w:rsidR="006332C0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 xml:space="preserve">L'accordo è valido fino al 31/12 dell’anno di sottoscrizione e si rinnova </w:t>
      </w:r>
      <w:r w:rsidR="00A903BF">
        <w:rPr>
          <w:rFonts w:ascii="Arial Nova" w:hAnsi="Arial Nova"/>
          <w:sz w:val="22"/>
          <w:szCs w:val="22"/>
          <w:lang w:val="it-IT"/>
        </w:rPr>
        <w:t>automaticamente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ogni anno, salvo disdetta entro il 30/11</w:t>
      </w:r>
      <w:r w:rsidR="00AE18C1" w:rsidRPr="00A903BF">
        <w:rPr>
          <w:rFonts w:ascii="Arial Nova" w:hAnsi="Arial Nova"/>
          <w:sz w:val="22"/>
          <w:szCs w:val="22"/>
          <w:lang w:val="it-IT"/>
        </w:rPr>
        <w:t>,</w:t>
      </w:r>
      <w:r w:rsidRPr="00A903BF">
        <w:rPr>
          <w:rFonts w:ascii="Arial Nova" w:hAnsi="Arial Nova"/>
          <w:sz w:val="22"/>
          <w:szCs w:val="22"/>
          <w:lang w:val="it-IT"/>
        </w:rPr>
        <w:t xml:space="preserve"> da effettuarsi tramite comunicazione </w:t>
      </w:r>
      <w:r w:rsidR="006C3634">
        <w:rPr>
          <w:rFonts w:ascii="Arial Nova" w:hAnsi="Arial Nova"/>
          <w:sz w:val="22"/>
          <w:szCs w:val="22"/>
          <w:lang w:val="it-IT"/>
        </w:rPr>
        <w:t xml:space="preserve">al </w:t>
      </w:r>
      <w:r w:rsidR="00A535EB" w:rsidRPr="00A903BF">
        <w:rPr>
          <w:rFonts w:ascii="Arial Nova" w:hAnsi="Arial Nova"/>
          <w:sz w:val="22"/>
          <w:szCs w:val="22"/>
          <w:lang w:val="it-IT"/>
        </w:rPr>
        <w:t xml:space="preserve">Comitato nazionale </w:t>
      </w:r>
      <w:proofErr w:type="spellStart"/>
      <w:r w:rsidR="00A535EB" w:rsidRPr="00A903BF">
        <w:rPr>
          <w:rFonts w:ascii="Arial Nova" w:hAnsi="Arial Nova"/>
          <w:sz w:val="22"/>
          <w:szCs w:val="22"/>
          <w:lang w:val="it-IT"/>
        </w:rPr>
        <w:t>ViMont</w:t>
      </w:r>
      <w:proofErr w:type="spellEnd"/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mediante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PEC </w:t>
      </w:r>
      <w:hyperlink r:id="rId11" w:history="1">
        <w:r w:rsidR="00A535EB" w:rsidRPr="00A903BF">
          <w:rPr>
            <w:rStyle w:val="Collegamentoipertestuale"/>
            <w:rFonts w:ascii="Arial Nova" w:hAnsi="Arial Nova"/>
            <w:sz w:val="22"/>
            <w:szCs w:val="22"/>
            <w:lang w:val="it-IT"/>
          </w:rPr>
          <w:t>cai@pec.cai.it</w:t>
        </w:r>
      </w:hyperlink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Pr="00A903BF">
        <w:rPr>
          <w:rFonts w:ascii="Arial Nova" w:hAnsi="Arial Nova"/>
          <w:sz w:val="22"/>
          <w:szCs w:val="22"/>
          <w:lang w:val="it-IT"/>
        </w:rPr>
        <w:t xml:space="preserve">. In casi particolari è possibile il recesso anticipato da parte delle </w:t>
      </w:r>
      <w:r w:rsidR="00A535EB" w:rsidRPr="00A903BF">
        <w:rPr>
          <w:rFonts w:ascii="Arial Nova" w:hAnsi="Arial Nova"/>
          <w:sz w:val="22"/>
          <w:szCs w:val="22"/>
          <w:lang w:val="it-IT"/>
        </w:rPr>
        <w:t>a</w:t>
      </w:r>
      <w:r w:rsidRPr="00A903BF">
        <w:rPr>
          <w:rFonts w:ascii="Arial Nova" w:hAnsi="Arial Nova"/>
          <w:sz w:val="22"/>
          <w:szCs w:val="22"/>
          <w:lang w:val="it-IT"/>
        </w:rPr>
        <w:t xml:space="preserve">ziende; tale volontà deve essere motivata e comunicata </w:t>
      </w:r>
      <w:r w:rsidR="00A535EB" w:rsidRPr="00A903BF">
        <w:rPr>
          <w:rFonts w:ascii="Arial Nova" w:hAnsi="Arial Nova"/>
          <w:sz w:val="22"/>
          <w:szCs w:val="22"/>
          <w:lang w:val="it-IT"/>
        </w:rPr>
        <w:t>al CAI</w:t>
      </w:r>
      <w:r w:rsidRPr="00A903BF">
        <w:rPr>
          <w:rFonts w:ascii="Arial Nova" w:hAnsi="Arial Nova"/>
          <w:sz w:val="22"/>
          <w:szCs w:val="22"/>
          <w:lang w:val="it-IT"/>
        </w:rPr>
        <w:t>.</w:t>
      </w:r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In caso </w:t>
      </w:r>
      <w:r w:rsidR="006C3634">
        <w:rPr>
          <w:rFonts w:ascii="Arial Nova" w:hAnsi="Arial Nova"/>
          <w:sz w:val="22"/>
          <w:szCs w:val="22"/>
          <w:lang w:val="it-IT"/>
        </w:rPr>
        <w:t xml:space="preserve">di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mancato rispetto </w:t>
      </w:r>
      <w:r w:rsidR="006C3634">
        <w:rPr>
          <w:rFonts w:ascii="Arial Nova" w:hAnsi="Arial Nova"/>
          <w:sz w:val="22"/>
          <w:szCs w:val="22"/>
          <w:lang w:val="it-IT"/>
        </w:rPr>
        <w:t>dei criteri previsti</w:t>
      </w:r>
      <w:r w:rsidR="00574C0E" w:rsidRPr="00A903BF">
        <w:rPr>
          <w:rFonts w:ascii="Arial Nova" w:hAnsi="Arial Nova"/>
          <w:sz w:val="22"/>
          <w:szCs w:val="22"/>
          <w:lang w:val="it-IT"/>
        </w:rPr>
        <w:t>,</w:t>
      </w:r>
      <w:r w:rsidR="006C3634">
        <w:rPr>
          <w:rFonts w:ascii="Arial Nova" w:hAnsi="Arial Nova"/>
          <w:sz w:val="22"/>
          <w:szCs w:val="22"/>
          <w:lang w:val="it-IT"/>
        </w:rPr>
        <w:t xml:space="preserve"> l’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azienda può essere esclusa </w:t>
      </w:r>
      <w:r w:rsidR="009F69D2" w:rsidRPr="00A903BF">
        <w:rPr>
          <w:rFonts w:ascii="Arial Nova" w:hAnsi="Arial Nova"/>
          <w:sz w:val="22"/>
          <w:szCs w:val="22"/>
          <w:lang w:val="it-IT"/>
        </w:rPr>
        <w:t>dall’iniziativa</w:t>
      </w:r>
      <w:r w:rsidR="00574C0E" w:rsidRPr="00A903BF">
        <w:rPr>
          <w:rFonts w:ascii="Arial Nova" w:hAnsi="Arial Nova"/>
          <w:sz w:val="22"/>
          <w:szCs w:val="22"/>
          <w:lang w:val="it-IT"/>
        </w:rPr>
        <w:t>. A partire da tale data, è vietato l'uso del marchio.</w:t>
      </w:r>
    </w:p>
    <w:p w14:paraId="25EB1151" w14:textId="77777777" w:rsidR="00B03136" w:rsidRDefault="00B03136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509C596" w14:textId="77777777" w:rsidR="00604FF2" w:rsidRPr="00B73C0A" w:rsidRDefault="00604FF2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4D30AF0" w14:textId="3DF208A6" w:rsidR="00B73C0A" w:rsidRPr="006268C7" w:rsidRDefault="00B73C0A" w:rsidP="006C3634">
      <w:pPr>
        <w:jc w:val="both"/>
        <w:rPr>
          <w:rFonts w:ascii="Arial Nova" w:hAnsi="Arial Nova"/>
          <w:b/>
          <w:bCs/>
          <w:sz w:val="22"/>
          <w:szCs w:val="22"/>
          <w:lang w:val="it-IT"/>
        </w:rPr>
      </w:pPr>
      <w:bookmarkStart w:id="5" w:name="_Hlk175060883"/>
      <w:r w:rsidRPr="007117D1">
        <w:rPr>
          <w:rFonts w:ascii="Arial Nova" w:hAnsi="Arial Nova"/>
          <w:b/>
          <w:bCs/>
          <w:sz w:val="22"/>
          <w:szCs w:val="22"/>
          <w:lang w:val="it-IT"/>
        </w:rPr>
        <w:t>Il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/la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sottoscritto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titolare dell’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zienda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dichiara di essere a conoscenza del contenuto de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gli articoli 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di cui alla lettera “D” dei 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C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riteri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del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Disciplinare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,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nonché il contenuto 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dell’Allegato 6 – Regolamento per l’utilizzo del logo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e dell’Allegato 7</w:t>
      </w:r>
      <w:r w:rsidR="00E13D70">
        <w:rPr>
          <w:rFonts w:ascii="Arial Nova" w:hAnsi="Arial Nova"/>
          <w:b/>
          <w:bCs/>
          <w:sz w:val="22"/>
          <w:szCs w:val="22"/>
          <w:lang w:val="it-IT"/>
        </w:rPr>
        <w:t>bis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– </w:t>
      </w:r>
      <w:r w:rsidR="00E13D70">
        <w:rPr>
          <w:rFonts w:ascii="Arial Nova" w:hAnsi="Arial Nova"/>
          <w:b/>
          <w:bCs/>
          <w:sz w:val="22"/>
          <w:szCs w:val="22"/>
          <w:lang w:val="it-IT"/>
        </w:rPr>
        <w:t>Quote di adesione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>, che costituiscono parte integrante del presente accordo.</w:t>
      </w:r>
    </w:p>
    <w:p w14:paraId="704925DE" w14:textId="77777777" w:rsidR="00EA79A2" w:rsidRDefault="00EA79A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bookmarkStart w:id="6" w:name="_Hlk134113724"/>
      <w:bookmarkEnd w:id="5"/>
    </w:p>
    <w:p w14:paraId="03A57C49" w14:textId="77777777" w:rsidR="000D5012" w:rsidRDefault="000D501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37"/>
      </w:tblGrid>
      <w:tr w:rsidR="005B6A1C" w14:paraId="245D6291" w14:textId="77777777" w:rsidTr="005B6A1C">
        <w:tc>
          <w:tcPr>
            <w:tcW w:w="4390" w:type="dxa"/>
            <w:vAlign w:val="center"/>
          </w:tcPr>
          <w:bookmarkStart w:id="7" w:name="_Hlk143669261"/>
          <w:p w14:paraId="720A4883" w14:textId="14AE560C" w:rsid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910379918"/>
                <w:placeholder>
                  <w:docPart w:val="85542D531C41433887FF67D090539575"/>
                </w:placeholder>
                <w15:color w:val="000000"/>
              </w:sdtPr>
              <w:sdtEndPr>
                <w:rPr>
                  <w:rStyle w:val="Stile1"/>
                  <w:color w:val="auto"/>
                </w:rPr>
              </w:sdtEndPr>
              <w:sdtContent>
                <w:r w:rsidR="005B6A1C">
                  <w:rPr>
                    <w:rStyle w:val="Stile1"/>
                    <w:color w:val="auto"/>
                    <w:lang w:val="it-IT"/>
                  </w:rPr>
                  <w:t>Località</w:t>
                </w:r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704559224"/>
                <w:placeholder>
                  <w:docPart w:val="075A0538BDD844428472D952C89D235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  <w:bookmarkEnd w:id="7"/>
          </w:p>
        </w:tc>
        <w:tc>
          <w:tcPr>
            <w:tcW w:w="5237" w:type="dxa"/>
            <w:vAlign w:val="center"/>
          </w:tcPr>
          <w:p w14:paraId="2AF66ECB" w14:textId="77777777" w:rsidR="005B6A1C" w:rsidRPr="00B73C0A" w:rsidRDefault="005B6A1C" w:rsidP="005B6A1C">
            <w:pPr>
              <w:tabs>
                <w:tab w:val="center" w:pos="7088"/>
              </w:tabs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0F8CB737" w14:textId="23AD15FE" w:rsidR="005B6A1C" w:rsidRPr="005B6A1C" w:rsidRDefault="005B6A1C" w:rsidP="005B6A1C">
            <w:pPr>
              <w:tabs>
                <w:tab w:val="center" w:pos="7088"/>
              </w:tabs>
              <w:spacing w:after="120"/>
              <w:jc w:val="center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Firma azienda partner</w:t>
            </w:r>
          </w:p>
        </w:tc>
      </w:tr>
      <w:tr w:rsidR="005B6A1C" w:rsidRPr="005E1B13" w14:paraId="35D1671F" w14:textId="77777777" w:rsidTr="005B6A1C">
        <w:tc>
          <w:tcPr>
            <w:tcW w:w="4390" w:type="dxa"/>
            <w:vAlign w:val="center"/>
          </w:tcPr>
          <w:p w14:paraId="2D9B2740" w14:textId="6B89E1EC" w:rsidR="005B6A1C" w:rsidRP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409690045"/>
                <w:placeholder>
                  <w:docPart w:val="654EE141232C49A9A168C6177F487D1B"/>
                </w:placeholder>
              </w:sdtPr>
              <w:sdtEndPr>
                <w:rPr>
                  <w:rStyle w:val="Stile1"/>
                  <w:color w:val="auto"/>
                </w:rPr>
              </w:sdtEndPr>
              <w:sdtContent>
                <w:sdt>
                  <w:sdtPr>
                    <w:rPr>
                      <w:rStyle w:val="Stile1"/>
                    </w:rPr>
                    <w:alias w:val="luogo"/>
                    <w:tag w:val="luogo"/>
                    <w:id w:val="1608465041"/>
                    <w:placeholder>
                      <w:docPart w:val="DE663DB2DDFD4CEBA59D25DE01CF248E"/>
                    </w:placeholder>
                    <w15:color w:val="000000"/>
                  </w:sdtPr>
                  <w:sdtEndPr>
                    <w:rPr>
                      <w:rStyle w:val="Stile1"/>
                      <w:color w:val="auto"/>
                    </w:rPr>
                  </w:sdtEndPr>
                  <w:sdtContent>
                    <w:r w:rsidR="005B6A1C">
                      <w:rPr>
                        <w:rStyle w:val="Stile1"/>
                        <w:color w:val="auto"/>
                        <w:lang w:val="it-IT"/>
                      </w:rPr>
                      <w:t>Località</w:t>
                    </w:r>
                  </w:sdtContent>
                </w:sdt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294904429"/>
                <w:placeholder>
                  <w:docPart w:val="07D757763D27483BB33CDB09FFAB5109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</w:p>
        </w:tc>
        <w:tc>
          <w:tcPr>
            <w:tcW w:w="5237" w:type="dxa"/>
            <w:vAlign w:val="center"/>
          </w:tcPr>
          <w:p w14:paraId="658516FE" w14:textId="77777777" w:rsidR="005B6A1C" w:rsidRDefault="005B6A1C" w:rsidP="005B6A1C">
            <w:pPr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343D7C2C" w14:textId="1599C184" w:rsidR="005B6A1C" w:rsidRDefault="005B6A1C" w:rsidP="005B6A1C">
            <w:pPr>
              <w:spacing w:after="120"/>
              <w:jc w:val="center"/>
              <w:rPr>
                <w:rStyle w:val="Stile1"/>
                <w:lang w:val="it-IT"/>
              </w:rPr>
            </w:pP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Il </w:t>
            </w:r>
            <w:r w:rsidR="00EA3259"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Direttore del </w:t>
            </w: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>CAI</w:t>
            </w:r>
          </w:p>
        </w:tc>
      </w:tr>
    </w:tbl>
    <w:p w14:paraId="235F7A37" w14:textId="77777777" w:rsidR="000F0371" w:rsidRPr="002205C5" w:rsidRDefault="000F0371" w:rsidP="006D4C74">
      <w:pPr>
        <w:spacing w:after="120"/>
        <w:jc w:val="both"/>
        <w:rPr>
          <w:rStyle w:val="Stile1"/>
          <w:lang w:val="it-IT"/>
        </w:rPr>
      </w:pPr>
    </w:p>
    <w:p w14:paraId="439EF62D" w14:textId="77777777" w:rsidR="007B43B6" w:rsidRPr="00B73C0A" w:rsidRDefault="007B43B6" w:rsidP="000F0371">
      <w:pPr>
        <w:spacing w:after="120"/>
        <w:jc w:val="both"/>
        <w:rPr>
          <w:rFonts w:ascii="Arial Nova" w:hAnsi="Arial Nova" w:cs="Arial"/>
          <w:color w:val="000000"/>
          <w:sz w:val="22"/>
          <w:szCs w:val="22"/>
          <w:lang w:val="it-IT"/>
        </w:rPr>
      </w:pPr>
    </w:p>
    <w:bookmarkEnd w:id="6"/>
    <w:p w14:paraId="2F239C6D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7B90E0D2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194FD46B" w14:textId="77777777" w:rsidR="00B73C0A" w:rsidRPr="00B73C0A" w:rsidRDefault="00B73C0A" w:rsidP="00851A7E">
      <w:pPr>
        <w:spacing w:before="120" w:after="240"/>
        <w:ind w:left="360"/>
        <w:contextualSpacing/>
        <w:jc w:val="both"/>
        <w:rPr>
          <w:rFonts w:ascii="Arial Nova" w:hAnsi="Arial Nova"/>
          <w:i/>
          <w:sz w:val="22"/>
          <w:szCs w:val="22"/>
          <w:lang w:val="it-IT"/>
        </w:rPr>
      </w:pPr>
    </w:p>
    <w:p w14:paraId="32C15C56" w14:textId="744C83F0" w:rsidR="00202CEF" w:rsidRPr="00B73C0A" w:rsidRDefault="001D7A75" w:rsidP="0094588D">
      <w:pPr>
        <w:spacing w:before="120" w:after="240"/>
        <w:contextualSpacing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>P</w:t>
      </w:r>
      <w:r w:rsidR="00202CEF" w:rsidRPr="00B73C0A">
        <w:rPr>
          <w:rFonts w:ascii="Arial Nova" w:hAnsi="Arial Nova"/>
          <w:b/>
          <w:sz w:val="22"/>
          <w:szCs w:val="22"/>
          <w:lang w:val="it-IT"/>
        </w:rPr>
        <w:t xml:space="preserve">ersona di contatto per tutti i partner in </w:t>
      </w:r>
      <w:r w:rsidR="00C90A97" w:rsidRPr="00B73C0A">
        <w:rPr>
          <w:rFonts w:ascii="Arial Nova" w:hAnsi="Arial Nova"/>
          <w:b/>
          <w:sz w:val="22"/>
          <w:szCs w:val="22"/>
          <w:lang w:val="it-IT"/>
        </w:rPr>
        <w:t>Italia:</w:t>
      </w:r>
    </w:p>
    <w:p w14:paraId="27E8A960" w14:textId="77777777" w:rsidR="001D7A75" w:rsidRPr="00B73C0A" w:rsidRDefault="001D7A75" w:rsidP="001D7A75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Dario Brioschi - </w:t>
      </w:r>
      <w:bookmarkStart w:id="8" w:name="_Hlk174974646"/>
      <w:r w:rsidRPr="00B73C0A">
        <w:rPr>
          <w:rFonts w:ascii="Arial Nova" w:hAnsi="Arial Nova"/>
          <w:sz w:val="22"/>
          <w:szCs w:val="22"/>
          <w:lang w:val="it-IT"/>
        </w:rPr>
        <w:t>Club Alpino Italiano - Via Petrella, 19 – 20124 Milano</w:t>
      </w:r>
      <w:bookmarkEnd w:id="8"/>
    </w:p>
    <w:p w14:paraId="3A3BCB4D" w14:textId="091C1BD1" w:rsidR="0060359B" w:rsidRPr="00B73C0A" w:rsidRDefault="001D7A75" w:rsidP="00CF058B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e-mail: </w:t>
      </w:r>
      <w:hyperlink r:id="rId12" w:history="1">
        <w:r w:rsidR="002A7AEB" w:rsidRPr="00B73C0A">
          <w:rPr>
            <w:rStyle w:val="Collegamentoipertestuale"/>
            <w:rFonts w:ascii="Arial Nova" w:hAnsi="Arial Nova"/>
            <w:sz w:val="22"/>
            <w:szCs w:val="22"/>
            <w:lang w:val="it-IT"/>
          </w:rPr>
          <w:t>d.brioschi@cai.it</w:t>
        </w:r>
      </w:hyperlink>
      <w:r w:rsidR="00C66E89" w:rsidRPr="00B73C0A">
        <w:rPr>
          <w:rFonts w:ascii="Arial Nova" w:hAnsi="Arial Nova"/>
          <w:sz w:val="22"/>
          <w:szCs w:val="22"/>
          <w:lang w:val="it-IT"/>
        </w:rPr>
        <w:tab/>
      </w:r>
    </w:p>
    <w:sectPr w:rsidR="0060359B" w:rsidRPr="00B73C0A" w:rsidSect="007A7690">
      <w:headerReference w:type="default" r:id="rId13"/>
      <w:footerReference w:type="default" r:id="rId14"/>
      <w:footerReference w:type="first" r:id="rId15"/>
      <w:footnotePr>
        <w:pos w:val="beneathText"/>
      </w:footnotePr>
      <w:pgSz w:w="11905" w:h="16837"/>
      <w:pgMar w:top="1361" w:right="1134" w:bottom="1701" w:left="1134" w:header="720" w:footer="1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B9FB" w14:textId="77777777" w:rsidR="00AA1F2B" w:rsidRDefault="00AA1F2B">
      <w:r>
        <w:separator/>
      </w:r>
    </w:p>
  </w:endnote>
  <w:endnote w:type="continuationSeparator" w:id="0">
    <w:p w14:paraId="67F352D5" w14:textId="77777777" w:rsidR="00AA1F2B" w:rsidRDefault="00A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8871" w14:textId="77777777" w:rsidR="00E13D70" w:rsidRDefault="00E13D70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</w:p>
  <w:p w14:paraId="4D59317D" w14:textId="63F5E231" w:rsidR="00E51145" w:rsidRPr="00C80146" w:rsidRDefault="00E51145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  <w:r w:rsidRPr="00EA3259">
      <w:rPr>
        <w:rFonts w:ascii="Arial" w:eastAsia="Aptos" w:hAnsi="Arial"/>
        <w:kern w:val="2"/>
        <w:sz w:val="18"/>
        <w:szCs w:val="16"/>
        <w:lang w:val="it-IT" w:eastAsia="en-US"/>
      </w:rPr>
      <w:t>Allegato 5</w:t>
    </w:r>
    <w:r w:rsidR="00E13D70">
      <w:rPr>
        <w:rFonts w:ascii="Arial" w:eastAsia="Aptos" w:hAnsi="Arial"/>
        <w:kern w:val="2"/>
        <w:sz w:val="18"/>
        <w:szCs w:val="16"/>
        <w:lang w:val="it-IT" w:eastAsia="en-US"/>
      </w:rPr>
      <w:t>bis</w:t>
    </w:r>
    <w:r w:rsidRPr="00EA3259">
      <w:rPr>
        <w:rFonts w:ascii="Arial" w:eastAsia="Aptos" w:hAnsi="Arial"/>
        <w:kern w:val="2"/>
        <w:sz w:val="18"/>
        <w:szCs w:val="16"/>
        <w:lang w:val="it-IT" w:eastAsia="en-US"/>
      </w:rPr>
      <w:t xml:space="preserve"> al Disciplinare “Villaggi montani certificati CAI</w:t>
    </w:r>
    <w:r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” </w:t>
    </w:r>
    <w:r w:rsidR="003B5AD0" w:rsidRPr="00C80146">
      <w:rPr>
        <w:rFonts w:ascii="Arial" w:eastAsia="Aptos" w:hAnsi="Arial"/>
        <w:kern w:val="2"/>
        <w:sz w:val="18"/>
        <w:szCs w:val="16"/>
        <w:lang w:val="it-IT" w:eastAsia="en-US"/>
      </w:rPr>
      <w:t>– Approvato dal CC in data 14.09.2024</w:t>
    </w:r>
    <w:r w:rsidR="00EA3259"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 e ss.mm.ii.</w:t>
    </w:r>
  </w:p>
  <w:p w14:paraId="5C871884" w14:textId="1CC0E6A3" w:rsidR="007A7690" w:rsidRPr="00C80146" w:rsidRDefault="007A7690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Calibri" w:hAnsi="Calibri"/>
        <w:i/>
        <w:iCs/>
        <w:sz w:val="22"/>
        <w:szCs w:val="22"/>
        <w:lang w:val="it-IT"/>
      </w:rPr>
    </w:pPr>
    <w:r w:rsidRPr="00C80146">
      <w:rPr>
        <w:rFonts w:ascii="Arial" w:eastAsia="Aptos" w:hAnsi="Arial"/>
        <w:i/>
        <w:iCs/>
        <w:kern w:val="2"/>
        <w:sz w:val="18"/>
        <w:szCs w:val="16"/>
        <w:lang w:val="it-IT" w:eastAsia="en-US"/>
      </w:rPr>
      <w:t>aggiornamento marzo 2025</w:t>
    </w:r>
  </w:p>
  <w:p w14:paraId="3FA1CB7E" w14:textId="77777777" w:rsidR="00E51145" w:rsidRPr="00E51145" w:rsidRDefault="00E51145">
    <w:pPr>
      <w:pStyle w:val="Pidipagina"/>
      <w:jc w:val="center"/>
      <w:rPr>
        <w:rFonts w:ascii="Calibri" w:hAnsi="Calibri"/>
        <w:sz w:val="22"/>
        <w:szCs w:val="22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516C" w14:textId="77777777" w:rsidR="00E51145" w:rsidRPr="00E51145" w:rsidRDefault="00E51145" w:rsidP="00E51145">
    <w:pPr>
      <w:widowControl/>
      <w:tabs>
        <w:tab w:val="center" w:pos="4819"/>
        <w:tab w:val="right" w:pos="9638"/>
      </w:tabs>
      <w:suppressAutoHyphens w:val="0"/>
      <w:rPr>
        <w:rFonts w:ascii="Arial" w:eastAsia="Aptos" w:hAnsi="Arial"/>
        <w:kern w:val="2"/>
        <w:sz w:val="20"/>
        <w:szCs w:val="18"/>
        <w:lang w:val="it-IT" w:eastAsia="en-US"/>
      </w:rPr>
    </w:pPr>
    <w:r w:rsidRPr="00E51145">
      <w:rPr>
        <w:rFonts w:ascii="Arial" w:eastAsia="Aptos" w:hAnsi="Arial"/>
        <w:kern w:val="2"/>
        <w:sz w:val="20"/>
        <w:szCs w:val="18"/>
        <w:lang w:val="it-IT" w:eastAsia="en-US"/>
      </w:rPr>
      <w:t>Allegato 2 al Disciplinare “Villaggi montani certificati CAI” – Versione agosto 2024</w:t>
    </w:r>
  </w:p>
  <w:p w14:paraId="38090D76" w14:textId="77777777" w:rsidR="00E51145" w:rsidRPr="00E51145" w:rsidRDefault="00E5114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5BE3" w14:textId="77777777" w:rsidR="00AA1F2B" w:rsidRDefault="00AA1F2B">
      <w:r>
        <w:separator/>
      </w:r>
    </w:p>
  </w:footnote>
  <w:footnote w:type="continuationSeparator" w:id="0">
    <w:p w14:paraId="4ED0C06C" w14:textId="77777777" w:rsidR="00AA1F2B" w:rsidRDefault="00AA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7E4" w14:textId="4A490BE4" w:rsidR="009E65D7" w:rsidRDefault="009E65D7" w:rsidP="002573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0C52C4"/>
    <w:multiLevelType w:val="hybridMultilevel"/>
    <w:tmpl w:val="D7BC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D56809"/>
    <w:multiLevelType w:val="hybridMultilevel"/>
    <w:tmpl w:val="D54EC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716D9"/>
    <w:multiLevelType w:val="hybridMultilevel"/>
    <w:tmpl w:val="92069AAC"/>
    <w:lvl w:ilvl="0" w:tplc="07941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E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6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8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A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9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0D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70D6"/>
    <w:multiLevelType w:val="hybridMultilevel"/>
    <w:tmpl w:val="21CE3222"/>
    <w:lvl w:ilvl="0" w:tplc="5BA64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C3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4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E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8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E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B3204"/>
    <w:multiLevelType w:val="hybridMultilevel"/>
    <w:tmpl w:val="04241B28"/>
    <w:lvl w:ilvl="0" w:tplc="2D56B1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D0EF9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2E14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D44F3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D005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0C03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98D1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9E88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33C7D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3E61272"/>
    <w:multiLevelType w:val="hybridMultilevel"/>
    <w:tmpl w:val="45F8C482"/>
    <w:lvl w:ilvl="0" w:tplc="54D4D4D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0A042E"/>
    <w:multiLevelType w:val="hybridMultilevel"/>
    <w:tmpl w:val="3698D826"/>
    <w:lvl w:ilvl="0" w:tplc="3E94395A">
      <w:numFmt w:val="bullet"/>
      <w:lvlText w:val="•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6D5C24"/>
    <w:multiLevelType w:val="hybridMultilevel"/>
    <w:tmpl w:val="233276C2"/>
    <w:lvl w:ilvl="0" w:tplc="0F9896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E6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EE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E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7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EE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24A26"/>
    <w:multiLevelType w:val="hybridMultilevel"/>
    <w:tmpl w:val="CC042B24"/>
    <w:lvl w:ilvl="0" w:tplc="7054D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AFD14" w:tentative="1">
      <w:start w:val="1"/>
      <w:numFmt w:val="lowerLetter"/>
      <w:lvlText w:val="%2."/>
      <w:lvlJc w:val="left"/>
      <w:pPr>
        <w:ind w:left="1440" w:hanging="360"/>
      </w:pPr>
    </w:lvl>
    <w:lvl w:ilvl="2" w:tplc="A6024D9A" w:tentative="1">
      <w:start w:val="1"/>
      <w:numFmt w:val="lowerRoman"/>
      <w:lvlText w:val="%3."/>
      <w:lvlJc w:val="right"/>
      <w:pPr>
        <w:ind w:left="2160" w:hanging="180"/>
      </w:pPr>
    </w:lvl>
    <w:lvl w:ilvl="3" w:tplc="8BF24D88" w:tentative="1">
      <w:start w:val="1"/>
      <w:numFmt w:val="decimal"/>
      <w:lvlText w:val="%4."/>
      <w:lvlJc w:val="left"/>
      <w:pPr>
        <w:ind w:left="2880" w:hanging="360"/>
      </w:pPr>
    </w:lvl>
    <w:lvl w:ilvl="4" w:tplc="E2EAE2E2" w:tentative="1">
      <w:start w:val="1"/>
      <w:numFmt w:val="lowerLetter"/>
      <w:lvlText w:val="%5."/>
      <w:lvlJc w:val="left"/>
      <w:pPr>
        <w:ind w:left="3600" w:hanging="360"/>
      </w:pPr>
    </w:lvl>
    <w:lvl w:ilvl="5" w:tplc="8F9E42F0" w:tentative="1">
      <w:start w:val="1"/>
      <w:numFmt w:val="lowerRoman"/>
      <w:lvlText w:val="%6."/>
      <w:lvlJc w:val="right"/>
      <w:pPr>
        <w:ind w:left="4320" w:hanging="180"/>
      </w:pPr>
    </w:lvl>
    <w:lvl w:ilvl="6" w:tplc="5FEA18AA" w:tentative="1">
      <w:start w:val="1"/>
      <w:numFmt w:val="decimal"/>
      <w:lvlText w:val="%7."/>
      <w:lvlJc w:val="left"/>
      <w:pPr>
        <w:ind w:left="5040" w:hanging="360"/>
      </w:pPr>
    </w:lvl>
    <w:lvl w:ilvl="7" w:tplc="B13E3396" w:tentative="1">
      <w:start w:val="1"/>
      <w:numFmt w:val="lowerLetter"/>
      <w:lvlText w:val="%8."/>
      <w:lvlJc w:val="left"/>
      <w:pPr>
        <w:ind w:left="5760" w:hanging="360"/>
      </w:pPr>
    </w:lvl>
    <w:lvl w:ilvl="8" w:tplc="7E2E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C7658"/>
    <w:multiLevelType w:val="hybridMultilevel"/>
    <w:tmpl w:val="5D1A4BFC"/>
    <w:lvl w:ilvl="0" w:tplc="6BF62CF0">
      <w:numFmt w:val="bullet"/>
      <w:lvlText w:val="•"/>
      <w:lvlJc w:val="left"/>
      <w:pPr>
        <w:ind w:left="1065" w:hanging="705"/>
      </w:pPr>
      <w:rPr>
        <w:rFonts w:ascii="Arial Nova" w:eastAsia="Arial Unicode MS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1EE8"/>
    <w:multiLevelType w:val="hybridMultilevel"/>
    <w:tmpl w:val="D29A1718"/>
    <w:lvl w:ilvl="0" w:tplc="091CB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E4D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EE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B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6A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5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43A18"/>
    <w:multiLevelType w:val="hybridMultilevel"/>
    <w:tmpl w:val="F564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727F"/>
    <w:multiLevelType w:val="hybridMultilevel"/>
    <w:tmpl w:val="88DCD3B2"/>
    <w:lvl w:ilvl="0" w:tplc="D8EA0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C07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84149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A2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E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A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C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C2731"/>
    <w:multiLevelType w:val="hybridMultilevel"/>
    <w:tmpl w:val="601C90D8"/>
    <w:lvl w:ilvl="0" w:tplc="41A4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46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9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6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9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7E64"/>
    <w:multiLevelType w:val="hybridMultilevel"/>
    <w:tmpl w:val="16A64CB6"/>
    <w:lvl w:ilvl="0" w:tplc="68FC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E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2D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C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D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6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63B53"/>
    <w:multiLevelType w:val="hybridMultilevel"/>
    <w:tmpl w:val="4AC00352"/>
    <w:lvl w:ilvl="0" w:tplc="B1082F4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782E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8A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41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2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A71"/>
    <w:multiLevelType w:val="hybridMultilevel"/>
    <w:tmpl w:val="C4CEA912"/>
    <w:lvl w:ilvl="0" w:tplc="EDF8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642D2" w:tentative="1">
      <w:start w:val="1"/>
      <w:numFmt w:val="lowerLetter"/>
      <w:lvlText w:val="%2."/>
      <w:lvlJc w:val="left"/>
      <w:pPr>
        <w:ind w:left="1440" w:hanging="360"/>
      </w:pPr>
    </w:lvl>
    <w:lvl w:ilvl="2" w:tplc="D6C4D900" w:tentative="1">
      <w:start w:val="1"/>
      <w:numFmt w:val="lowerRoman"/>
      <w:lvlText w:val="%3."/>
      <w:lvlJc w:val="right"/>
      <w:pPr>
        <w:ind w:left="2160" w:hanging="180"/>
      </w:pPr>
    </w:lvl>
    <w:lvl w:ilvl="3" w:tplc="8F3461F8" w:tentative="1">
      <w:start w:val="1"/>
      <w:numFmt w:val="decimal"/>
      <w:lvlText w:val="%4."/>
      <w:lvlJc w:val="left"/>
      <w:pPr>
        <w:ind w:left="2880" w:hanging="360"/>
      </w:pPr>
    </w:lvl>
    <w:lvl w:ilvl="4" w:tplc="C62E83EC" w:tentative="1">
      <w:start w:val="1"/>
      <w:numFmt w:val="lowerLetter"/>
      <w:lvlText w:val="%5."/>
      <w:lvlJc w:val="left"/>
      <w:pPr>
        <w:ind w:left="3600" w:hanging="360"/>
      </w:pPr>
    </w:lvl>
    <w:lvl w:ilvl="5" w:tplc="5C78D828" w:tentative="1">
      <w:start w:val="1"/>
      <w:numFmt w:val="lowerRoman"/>
      <w:lvlText w:val="%6."/>
      <w:lvlJc w:val="right"/>
      <w:pPr>
        <w:ind w:left="4320" w:hanging="180"/>
      </w:pPr>
    </w:lvl>
    <w:lvl w:ilvl="6" w:tplc="06BCA0BC" w:tentative="1">
      <w:start w:val="1"/>
      <w:numFmt w:val="decimal"/>
      <w:lvlText w:val="%7."/>
      <w:lvlJc w:val="left"/>
      <w:pPr>
        <w:ind w:left="5040" w:hanging="360"/>
      </w:pPr>
    </w:lvl>
    <w:lvl w:ilvl="7" w:tplc="DFB4A250" w:tentative="1">
      <w:start w:val="1"/>
      <w:numFmt w:val="lowerLetter"/>
      <w:lvlText w:val="%8."/>
      <w:lvlJc w:val="left"/>
      <w:pPr>
        <w:ind w:left="5760" w:hanging="360"/>
      </w:pPr>
    </w:lvl>
    <w:lvl w:ilvl="8" w:tplc="662C3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48F"/>
    <w:multiLevelType w:val="hybridMultilevel"/>
    <w:tmpl w:val="B7388B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026281"/>
    <w:multiLevelType w:val="hybridMultilevel"/>
    <w:tmpl w:val="85C080DC"/>
    <w:lvl w:ilvl="0" w:tplc="E5AE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4C94A" w:tentative="1">
      <w:start w:val="1"/>
      <w:numFmt w:val="lowerLetter"/>
      <w:lvlText w:val="%2."/>
      <w:lvlJc w:val="left"/>
      <w:pPr>
        <w:ind w:left="1440" w:hanging="360"/>
      </w:pPr>
    </w:lvl>
    <w:lvl w:ilvl="2" w:tplc="99A26DF0" w:tentative="1">
      <w:start w:val="1"/>
      <w:numFmt w:val="lowerRoman"/>
      <w:lvlText w:val="%3."/>
      <w:lvlJc w:val="right"/>
      <w:pPr>
        <w:ind w:left="2160" w:hanging="180"/>
      </w:pPr>
    </w:lvl>
    <w:lvl w:ilvl="3" w:tplc="1340D216" w:tentative="1">
      <w:start w:val="1"/>
      <w:numFmt w:val="decimal"/>
      <w:lvlText w:val="%4."/>
      <w:lvlJc w:val="left"/>
      <w:pPr>
        <w:ind w:left="2880" w:hanging="360"/>
      </w:pPr>
    </w:lvl>
    <w:lvl w:ilvl="4" w:tplc="4BC072B2" w:tentative="1">
      <w:start w:val="1"/>
      <w:numFmt w:val="lowerLetter"/>
      <w:lvlText w:val="%5."/>
      <w:lvlJc w:val="left"/>
      <w:pPr>
        <w:ind w:left="3600" w:hanging="360"/>
      </w:pPr>
    </w:lvl>
    <w:lvl w:ilvl="5" w:tplc="8D72B3F2" w:tentative="1">
      <w:start w:val="1"/>
      <w:numFmt w:val="lowerRoman"/>
      <w:lvlText w:val="%6."/>
      <w:lvlJc w:val="right"/>
      <w:pPr>
        <w:ind w:left="4320" w:hanging="180"/>
      </w:pPr>
    </w:lvl>
    <w:lvl w:ilvl="6" w:tplc="D0140D9C" w:tentative="1">
      <w:start w:val="1"/>
      <w:numFmt w:val="decimal"/>
      <w:lvlText w:val="%7."/>
      <w:lvlJc w:val="left"/>
      <w:pPr>
        <w:ind w:left="5040" w:hanging="360"/>
      </w:pPr>
    </w:lvl>
    <w:lvl w:ilvl="7" w:tplc="82CC2D46" w:tentative="1">
      <w:start w:val="1"/>
      <w:numFmt w:val="lowerLetter"/>
      <w:lvlText w:val="%8."/>
      <w:lvlJc w:val="left"/>
      <w:pPr>
        <w:ind w:left="5760" w:hanging="360"/>
      </w:pPr>
    </w:lvl>
    <w:lvl w:ilvl="8" w:tplc="3FD4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856CC"/>
    <w:multiLevelType w:val="hybridMultilevel"/>
    <w:tmpl w:val="1BD06DB6"/>
    <w:lvl w:ilvl="0" w:tplc="47DAEB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DE5"/>
    <w:multiLevelType w:val="hybridMultilevel"/>
    <w:tmpl w:val="934655DC"/>
    <w:lvl w:ilvl="0" w:tplc="EDDE1D9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793C67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F3209B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968C28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EF8B7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E0F28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9363F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E8E3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363D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35C5778"/>
    <w:multiLevelType w:val="hybridMultilevel"/>
    <w:tmpl w:val="AD52AA66"/>
    <w:lvl w:ilvl="0" w:tplc="447E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7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8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0E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83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A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D1EF6"/>
    <w:multiLevelType w:val="hybridMultilevel"/>
    <w:tmpl w:val="1AB63932"/>
    <w:lvl w:ilvl="0" w:tplc="FFE0C48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3AEC1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7A2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A0E21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7ED95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5C0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FF092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2BA66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A276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6DF0920"/>
    <w:multiLevelType w:val="hybridMultilevel"/>
    <w:tmpl w:val="79866C9A"/>
    <w:lvl w:ilvl="0" w:tplc="AA4A7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46B1B2" w:tentative="1">
      <w:start w:val="1"/>
      <w:numFmt w:val="lowerLetter"/>
      <w:lvlText w:val="%2."/>
      <w:lvlJc w:val="left"/>
      <w:pPr>
        <w:ind w:left="1440" w:hanging="360"/>
      </w:pPr>
    </w:lvl>
    <w:lvl w:ilvl="2" w:tplc="9B965134" w:tentative="1">
      <w:start w:val="1"/>
      <w:numFmt w:val="lowerRoman"/>
      <w:lvlText w:val="%3."/>
      <w:lvlJc w:val="right"/>
      <w:pPr>
        <w:ind w:left="2160" w:hanging="180"/>
      </w:pPr>
    </w:lvl>
    <w:lvl w:ilvl="3" w:tplc="A2F89442" w:tentative="1">
      <w:start w:val="1"/>
      <w:numFmt w:val="decimal"/>
      <w:lvlText w:val="%4."/>
      <w:lvlJc w:val="left"/>
      <w:pPr>
        <w:ind w:left="2880" w:hanging="360"/>
      </w:pPr>
    </w:lvl>
    <w:lvl w:ilvl="4" w:tplc="16AAC616" w:tentative="1">
      <w:start w:val="1"/>
      <w:numFmt w:val="lowerLetter"/>
      <w:lvlText w:val="%5."/>
      <w:lvlJc w:val="left"/>
      <w:pPr>
        <w:ind w:left="3600" w:hanging="360"/>
      </w:pPr>
    </w:lvl>
    <w:lvl w:ilvl="5" w:tplc="E7AA167E" w:tentative="1">
      <w:start w:val="1"/>
      <w:numFmt w:val="lowerRoman"/>
      <w:lvlText w:val="%6."/>
      <w:lvlJc w:val="right"/>
      <w:pPr>
        <w:ind w:left="4320" w:hanging="180"/>
      </w:pPr>
    </w:lvl>
    <w:lvl w:ilvl="6" w:tplc="1D6C06B0" w:tentative="1">
      <w:start w:val="1"/>
      <w:numFmt w:val="decimal"/>
      <w:lvlText w:val="%7."/>
      <w:lvlJc w:val="left"/>
      <w:pPr>
        <w:ind w:left="5040" w:hanging="360"/>
      </w:pPr>
    </w:lvl>
    <w:lvl w:ilvl="7" w:tplc="110688D8" w:tentative="1">
      <w:start w:val="1"/>
      <w:numFmt w:val="lowerLetter"/>
      <w:lvlText w:val="%8."/>
      <w:lvlJc w:val="left"/>
      <w:pPr>
        <w:ind w:left="5760" w:hanging="360"/>
      </w:pPr>
    </w:lvl>
    <w:lvl w:ilvl="8" w:tplc="5A8E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736DA"/>
    <w:multiLevelType w:val="hybridMultilevel"/>
    <w:tmpl w:val="2AF8CED0"/>
    <w:lvl w:ilvl="0" w:tplc="AC9C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3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4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E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4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1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E5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138DC"/>
    <w:multiLevelType w:val="hybridMultilevel"/>
    <w:tmpl w:val="D2BAB6CE"/>
    <w:lvl w:ilvl="0" w:tplc="E69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8AEECE" w:tentative="1">
      <w:start w:val="1"/>
      <w:numFmt w:val="lowerLetter"/>
      <w:lvlText w:val="%2."/>
      <w:lvlJc w:val="left"/>
      <w:pPr>
        <w:ind w:left="1440" w:hanging="360"/>
      </w:pPr>
    </w:lvl>
    <w:lvl w:ilvl="2" w:tplc="E4C893FE" w:tentative="1">
      <w:start w:val="1"/>
      <w:numFmt w:val="lowerRoman"/>
      <w:lvlText w:val="%3."/>
      <w:lvlJc w:val="right"/>
      <w:pPr>
        <w:ind w:left="2160" w:hanging="180"/>
      </w:pPr>
    </w:lvl>
    <w:lvl w:ilvl="3" w:tplc="0F28B3F2" w:tentative="1">
      <w:start w:val="1"/>
      <w:numFmt w:val="decimal"/>
      <w:lvlText w:val="%4."/>
      <w:lvlJc w:val="left"/>
      <w:pPr>
        <w:ind w:left="2880" w:hanging="360"/>
      </w:pPr>
    </w:lvl>
    <w:lvl w:ilvl="4" w:tplc="E31661A8" w:tentative="1">
      <w:start w:val="1"/>
      <w:numFmt w:val="lowerLetter"/>
      <w:lvlText w:val="%5."/>
      <w:lvlJc w:val="left"/>
      <w:pPr>
        <w:ind w:left="3600" w:hanging="360"/>
      </w:pPr>
    </w:lvl>
    <w:lvl w:ilvl="5" w:tplc="F3DAB8C2" w:tentative="1">
      <w:start w:val="1"/>
      <w:numFmt w:val="lowerRoman"/>
      <w:lvlText w:val="%6."/>
      <w:lvlJc w:val="right"/>
      <w:pPr>
        <w:ind w:left="4320" w:hanging="180"/>
      </w:pPr>
    </w:lvl>
    <w:lvl w:ilvl="6" w:tplc="9B1C0BDC" w:tentative="1">
      <w:start w:val="1"/>
      <w:numFmt w:val="decimal"/>
      <w:lvlText w:val="%7."/>
      <w:lvlJc w:val="left"/>
      <w:pPr>
        <w:ind w:left="5040" w:hanging="360"/>
      </w:pPr>
    </w:lvl>
    <w:lvl w:ilvl="7" w:tplc="62AE3DCC" w:tentative="1">
      <w:start w:val="1"/>
      <w:numFmt w:val="lowerLetter"/>
      <w:lvlText w:val="%8."/>
      <w:lvlJc w:val="left"/>
      <w:pPr>
        <w:ind w:left="5760" w:hanging="360"/>
      </w:pPr>
    </w:lvl>
    <w:lvl w:ilvl="8" w:tplc="2642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62292"/>
    <w:multiLevelType w:val="hybridMultilevel"/>
    <w:tmpl w:val="EA6E43C2"/>
    <w:lvl w:ilvl="0" w:tplc="A6FA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0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1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E2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5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3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4E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97824">
    <w:abstractNumId w:val="0"/>
  </w:num>
  <w:num w:numId="2" w16cid:durableId="883716652">
    <w:abstractNumId w:val="2"/>
  </w:num>
  <w:num w:numId="3" w16cid:durableId="1642612636">
    <w:abstractNumId w:val="3"/>
  </w:num>
  <w:num w:numId="4" w16cid:durableId="1543130149">
    <w:abstractNumId w:val="6"/>
  </w:num>
  <w:num w:numId="5" w16cid:durableId="2138839785">
    <w:abstractNumId w:val="8"/>
  </w:num>
  <w:num w:numId="6" w16cid:durableId="393357241">
    <w:abstractNumId w:val="9"/>
  </w:num>
  <w:num w:numId="7" w16cid:durableId="350374934">
    <w:abstractNumId w:val="13"/>
  </w:num>
  <w:num w:numId="8" w16cid:durableId="1400246957">
    <w:abstractNumId w:val="40"/>
  </w:num>
  <w:num w:numId="9" w16cid:durableId="405297886">
    <w:abstractNumId w:val="18"/>
  </w:num>
  <w:num w:numId="10" w16cid:durableId="984623090">
    <w:abstractNumId w:val="28"/>
  </w:num>
  <w:num w:numId="11" w16cid:durableId="2029023853">
    <w:abstractNumId w:val="16"/>
  </w:num>
  <w:num w:numId="12" w16cid:durableId="252712169">
    <w:abstractNumId w:val="26"/>
  </w:num>
  <w:num w:numId="13" w16cid:durableId="796488345">
    <w:abstractNumId w:val="27"/>
  </w:num>
  <w:num w:numId="14" w16cid:durableId="981813507">
    <w:abstractNumId w:val="35"/>
  </w:num>
  <w:num w:numId="15" w16cid:durableId="1088816237">
    <w:abstractNumId w:val="24"/>
  </w:num>
  <w:num w:numId="16" w16cid:durableId="2130782903">
    <w:abstractNumId w:val="21"/>
  </w:num>
  <w:num w:numId="17" w16cid:durableId="1775855165">
    <w:abstractNumId w:val="17"/>
  </w:num>
  <w:num w:numId="18" w16cid:durableId="186455606">
    <w:abstractNumId w:val="36"/>
  </w:num>
  <w:num w:numId="19" w16cid:durableId="1242645362">
    <w:abstractNumId w:val="34"/>
  </w:num>
  <w:num w:numId="20" w16cid:durableId="317416525">
    <w:abstractNumId w:val="29"/>
  </w:num>
  <w:num w:numId="21" w16cid:durableId="445933250">
    <w:abstractNumId w:val="39"/>
  </w:num>
  <w:num w:numId="22" w16cid:durableId="2026440093">
    <w:abstractNumId w:val="30"/>
  </w:num>
  <w:num w:numId="23" w16cid:durableId="2011709967">
    <w:abstractNumId w:val="22"/>
  </w:num>
  <w:num w:numId="24" w16cid:durableId="1198158718">
    <w:abstractNumId w:val="37"/>
  </w:num>
  <w:num w:numId="25" w16cid:durableId="1793599219">
    <w:abstractNumId w:val="38"/>
  </w:num>
  <w:num w:numId="26" w16cid:durableId="1654021896">
    <w:abstractNumId w:val="32"/>
  </w:num>
  <w:num w:numId="27" w16cid:durableId="1915234535">
    <w:abstractNumId w:val="31"/>
  </w:num>
  <w:num w:numId="28" w16cid:durableId="736787814">
    <w:abstractNumId w:val="14"/>
  </w:num>
  <w:num w:numId="29" w16cid:durableId="469712441">
    <w:abstractNumId w:val="25"/>
  </w:num>
  <w:num w:numId="30" w16cid:durableId="727656057">
    <w:abstractNumId w:val="19"/>
  </w:num>
  <w:num w:numId="31" w16cid:durableId="1464618449">
    <w:abstractNumId w:val="15"/>
  </w:num>
  <w:num w:numId="32" w16cid:durableId="975255356">
    <w:abstractNumId w:val="23"/>
  </w:num>
  <w:num w:numId="33" w16cid:durableId="1144811159">
    <w:abstractNumId w:val="33"/>
  </w:num>
  <w:num w:numId="34" w16cid:durableId="102675969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yQueTgxIYYd4BIg/Oauz/Dgg1ujy5DNfqmZAA+ai+RR/yBgJj5g8pzi35k52dt5876lNOHinTO4+cSSfOyLtA==" w:salt="3Z1/YrNwjdxMa+VhPnMsy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D4"/>
    <w:rsid w:val="00000922"/>
    <w:rsid w:val="00005F9A"/>
    <w:rsid w:val="000108EC"/>
    <w:rsid w:val="00010F08"/>
    <w:rsid w:val="00015488"/>
    <w:rsid w:val="0001784A"/>
    <w:rsid w:val="0002414F"/>
    <w:rsid w:val="000241E8"/>
    <w:rsid w:val="0002474B"/>
    <w:rsid w:val="0004078D"/>
    <w:rsid w:val="00041FFC"/>
    <w:rsid w:val="00043DE8"/>
    <w:rsid w:val="00045B57"/>
    <w:rsid w:val="000501D5"/>
    <w:rsid w:val="00057ECD"/>
    <w:rsid w:val="00060F73"/>
    <w:rsid w:val="00070085"/>
    <w:rsid w:val="000714A7"/>
    <w:rsid w:val="00076396"/>
    <w:rsid w:val="00077FC5"/>
    <w:rsid w:val="00090C3F"/>
    <w:rsid w:val="000975B0"/>
    <w:rsid w:val="00097E11"/>
    <w:rsid w:val="000A0103"/>
    <w:rsid w:val="000A36FD"/>
    <w:rsid w:val="000A7C56"/>
    <w:rsid w:val="000B122D"/>
    <w:rsid w:val="000B1756"/>
    <w:rsid w:val="000B2757"/>
    <w:rsid w:val="000B46D8"/>
    <w:rsid w:val="000B7692"/>
    <w:rsid w:val="000C0631"/>
    <w:rsid w:val="000C15AB"/>
    <w:rsid w:val="000C1948"/>
    <w:rsid w:val="000C20C4"/>
    <w:rsid w:val="000C4BF9"/>
    <w:rsid w:val="000C5D03"/>
    <w:rsid w:val="000D1013"/>
    <w:rsid w:val="000D22DA"/>
    <w:rsid w:val="000D5012"/>
    <w:rsid w:val="000D7C10"/>
    <w:rsid w:val="000E0BB4"/>
    <w:rsid w:val="000E25B4"/>
    <w:rsid w:val="000E3AEE"/>
    <w:rsid w:val="000F0371"/>
    <w:rsid w:val="000F08EB"/>
    <w:rsid w:val="000F105B"/>
    <w:rsid w:val="000F3C7B"/>
    <w:rsid w:val="000F6182"/>
    <w:rsid w:val="000F67D5"/>
    <w:rsid w:val="000F7DFF"/>
    <w:rsid w:val="0010389B"/>
    <w:rsid w:val="00106FC7"/>
    <w:rsid w:val="0010706A"/>
    <w:rsid w:val="00122735"/>
    <w:rsid w:val="001227DC"/>
    <w:rsid w:val="00122D6D"/>
    <w:rsid w:val="00123215"/>
    <w:rsid w:val="00124BAC"/>
    <w:rsid w:val="00126856"/>
    <w:rsid w:val="00140E37"/>
    <w:rsid w:val="00145113"/>
    <w:rsid w:val="00147837"/>
    <w:rsid w:val="00152F6B"/>
    <w:rsid w:val="00155BA1"/>
    <w:rsid w:val="0016585A"/>
    <w:rsid w:val="00165DC3"/>
    <w:rsid w:val="00166D98"/>
    <w:rsid w:val="00171500"/>
    <w:rsid w:val="001833D8"/>
    <w:rsid w:val="0018396B"/>
    <w:rsid w:val="00184358"/>
    <w:rsid w:val="00190EF2"/>
    <w:rsid w:val="00193F9F"/>
    <w:rsid w:val="00194391"/>
    <w:rsid w:val="00195832"/>
    <w:rsid w:val="001A0A97"/>
    <w:rsid w:val="001A277A"/>
    <w:rsid w:val="001A37B1"/>
    <w:rsid w:val="001A47F0"/>
    <w:rsid w:val="001B3BA4"/>
    <w:rsid w:val="001B5907"/>
    <w:rsid w:val="001B7DC1"/>
    <w:rsid w:val="001C2740"/>
    <w:rsid w:val="001C3103"/>
    <w:rsid w:val="001C4DC6"/>
    <w:rsid w:val="001C6A61"/>
    <w:rsid w:val="001D348C"/>
    <w:rsid w:val="001D41F3"/>
    <w:rsid w:val="001D5E0F"/>
    <w:rsid w:val="001D6D7E"/>
    <w:rsid w:val="001D7A75"/>
    <w:rsid w:val="001E539D"/>
    <w:rsid w:val="001E5447"/>
    <w:rsid w:val="001F3AA5"/>
    <w:rsid w:val="001F6A0C"/>
    <w:rsid w:val="001F7B5B"/>
    <w:rsid w:val="00201B46"/>
    <w:rsid w:val="00201BDE"/>
    <w:rsid w:val="002020C4"/>
    <w:rsid w:val="00202CEF"/>
    <w:rsid w:val="002077EA"/>
    <w:rsid w:val="00212347"/>
    <w:rsid w:val="00215F73"/>
    <w:rsid w:val="002205C5"/>
    <w:rsid w:val="00222EF8"/>
    <w:rsid w:val="00225C7C"/>
    <w:rsid w:val="0023043B"/>
    <w:rsid w:val="002311A7"/>
    <w:rsid w:val="00231443"/>
    <w:rsid w:val="0023309C"/>
    <w:rsid w:val="002440F7"/>
    <w:rsid w:val="00244CB5"/>
    <w:rsid w:val="00250A49"/>
    <w:rsid w:val="00251CD5"/>
    <w:rsid w:val="0025424D"/>
    <w:rsid w:val="002573D2"/>
    <w:rsid w:val="002578BC"/>
    <w:rsid w:val="00262582"/>
    <w:rsid w:val="00276D4B"/>
    <w:rsid w:val="00284404"/>
    <w:rsid w:val="00297F44"/>
    <w:rsid w:val="002A1FB2"/>
    <w:rsid w:val="002A71F0"/>
    <w:rsid w:val="002A7AEB"/>
    <w:rsid w:val="002D2139"/>
    <w:rsid w:val="002D6645"/>
    <w:rsid w:val="002E22CC"/>
    <w:rsid w:val="002E25C8"/>
    <w:rsid w:val="002E73BA"/>
    <w:rsid w:val="002E749E"/>
    <w:rsid w:val="002F6570"/>
    <w:rsid w:val="002F666E"/>
    <w:rsid w:val="002F6F79"/>
    <w:rsid w:val="00300272"/>
    <w:rsid w:val="003013BA"/>
    <w:rsid w:val="0030385A"/>
    <w:rsid w:val="003153D6"/>
    <w:rsid w:val="00327499"/>
    <w:rsid w:val="00334870"/>
    <w:rsid w:val="0034512D"/>
    <w:rsid w:val="00345173"/>
    <w:rsid w:val="0034663B"/>
    <w:rsid w:val="00346E80"/>
    <w:rsid w:val="00347ED5"/>
    <w:rsid w:val="00352D55"/>
    <w:rsid w:val="00352E8C"/>
    <w:rsid w:val="003550F5"/>
    <w:rsid w:val="003555A4"/>
    <w:rsid w:val="003629B3"/>
    <w:rsid w:val="00367F96"/>
    <w:rsid w:val="00370E5E"/>
    <w:rsid w:val="00380421"/>
    <w:rsid w:val="00382518"/>
    <w:rsid w:val="003831DA"/>
    <w:rsid w:val="00390609"/>
    <w:rsid w:val="00391E64"/>
    <w:rsid w:val="00396F7D"/>
    <w:rsid w:val="003A35B5"/>
    <w:rsid w:val="003A5C64"/>
    <w:rsid w:val="003B17F9"/>
    <w:rsid w:val="003B2ED8"/>
    <w:rsid w:val="003B599F"/>
    <w:rsid w:val="003B5AD0"/>
    <w:rsid w:val="003C2C26"/>
    <w:rsid w:val="003C3082"/>
    <w:rsid w:val="003C6142"/>
    <w:rsid w:val="003D0870"/>
    <w:rsid w:val="003E0591"/>
    <w:rsid w:val="003E5A8E"/>
    <w:rsid w:val="003E5C8C"/>
    <w:rsid w:val="003E6B7A"/>
    <w:rsid w:val="003F078D"/>
    <w:rsid w:val="003F4AD1"/>
    <w:rsid w:val="004029E3"/>
    <w:rsid w:val="004104D8"/>
    <w:rsid w:val="0041560A"/>
    <w:rsid w:val="004157C9"/>
    <w:rsid w:val="004158D7"/>
    <w:rsid w:val="00423557"/>
    <w:rsid w:val="00424BFD"/>
    <w:rsid w:val="00430417"/>
    <w:rsid w:val="00430D7F"/>
    <w:rsid w:val="00431056"/>
    <w:rsid w:val="00431784"/>
    <w:rsid w:val="00431AD6"/>
    <w:rsid w:val="004346A3"/>
    <w:rsid w:val="00434E62"/>
    <w:rsid w:val="004376A8"/>
    <w:rsid w:val="00441DC5"/>
    <w:rsid w:val="004454C4"/>
    <w:rsid w:val="00445E84"/>
    <w:rsid w:val="00450D76"/>
    <w:rsid w:val="00455309"/>
    <w:rsid w:val="00455ACE"/>
    <w:rsid w:val="0045648F"/>
    <w:rsid w:val="00461241"/>
    <w:rsid w:val="00473AE4"/>
    <w:rsid w:val="004859B6"/>
    <w:rsid w:val="004A1DFC"/>
    <w:rsid w:val="004A2BFD"/>
    <w:rsid w:val="004B5CAC"/>
    <w:rsid w:val="004B5F3F"/>
    <w:rsid w:val="004B7C0B"/>
    <w:rsid w:val="004C1331"/>
    <w:rsid w:val="004C2BE9"/>
    <w:rsid w:val="004C4ED5"/>
    <w:rsid w:val="004C52CB"/>
    <w:rsid w:val="004C6BD0"/>
    <w:rsid w:val="004C6C60"/>
    <w:rsid w:val="004C7ADF"/>
    <w:rsid w:val="004D01DD"/>
    <w:rsid w:val="004D495F"/>
    <w:rsid w:val="004D4EF4"/>
    <w:rsid w:val="004D5CA8"/>
    <w:rsid w:val="004D619C"/>
    <w:rsid w:val="004D7678"/>
    <w:rsid w:val="004F4381"/>
    <w:rsid w:val="004F60B2"/>
    <w:rsid w:val="004F696D"/>
    <w:rsid w:val="00500736"/>
    <w:rsid w:val="00500E6B"/>
    <w:rsid w:val="005062E7"/>
    <w:rsid w:val="0051080E"/>
    <w:rsid w:val="005113AC"/>
    <w:rsid w:val="00512186"/>
    <w:rsid w:val="0051687E"/>
    <w:rsid w:val="005355B3"/>
    <w:rsid w:val="0053646D"/>
    <w:rsid w:val="00540E0A"/>
    <w:rsid w:val="00545A1B"/>
    <w:rsid w:val="0054775A"/>
    <w:rsid w:val="00552847"/>
    <w:rsid w:val="00554212"/>
    <w:rsid w:val="005601EA"/>
    <w:rsid w:val="00564455"/>
    <w:rsid w:val="00574C0E"/>
    <w:rsid w:val="00580E76"/>
    <w:rsid w:val="0058364E"/>
    <w:rsid w:val="00584603"/>
    <w:rsid w:val="00585CF2"/>
    <w:rsid w:val="00592465"/>
    <w:rsid w:val="005978E6"/>
    <w:rsid w:val="005A4BF2"/>
    <w:rsid w:val="005B6A1C"/>
    <w:rsid w:val="005B6ABC"/>
    <w:rsid w:val="005C19EC"/>
    <w:rsid w:val="005C3F33"/>
    <w:rsid w:val="005C67EB"/>
    <w:rsid w:val="005D06D2"/>
    <w:rsid w:val="005D586F"/>
    <w:rsid w:val="005D6163"/>
    <w:rsid w:val="005D6CFA"/>
    <w:rsid w:val="005E1B13"/>
    <w:rsid w:val="005E626D"/>
    <w:rsid w:val="005F0A8B"/>
    <w:rsid w:val="005F3C0A"/>
    <w:rsid w:val="005F58B6"/>
    <w:rsid w:val="0060359B"/>
    <w:rsid w:val="00604FF2"/>
    <w:rsid w:val="0061090C"/>
    <w:rsid w:val="006158F2"/>
    <w:rsid w:val="00621490"/>
    <w:rsid w:val="00621736"/>
    <w:rsid w:val="006268C7"/>
    <w:rsid w:val="00626D6E"/>
    <w:rsid w:val="006332C0"/>
    <w:rsid w:val="00636454"/>
    <w:rsid w:val="00636576"/>
    <w:rsid w:val="00647C45"/>
    <w:rsid w:val="006509BD"/>
    <w:rsid w:val="00653BC3"/>
    <w:rsid w:val="0066550E"/>
    <w:rsid w:val="0066581F"/>
    <w:rsid w:val="006661D4"/>
    <w:rsid w:val="00682A35"/>
    <w:rsid w:val="00691218"/>
    <w:rsid w:val="006A09F2"/>
    <w:rsid w:val="006A328D"/>
    <w:rsid w:val="006A6BBF"/>
    <w:rsid w:val="006B0885"/>
    <w:rsid w:val="006B4247"/>
    <w:rsid w:val="006B6979"/>
    <w:rsid w:val="006C3634"/>
    <w:rsid w:val="006C5220"/>
    <w:rsid w:val="006C7B6B"/>
    <w:rsid w:val="006D1EDF"/>
    <w:rsid w:val="006D325E"/>
    <w:rsid w:val="006D3ED8"/>
    <w:rsid w:val="006D4C74"/>
    <w:rsid w:val="006D6545"/>
    <w:rsid w:val="006E6B03"/>
    <w:rsid w:val="006F15EB"/>
    <w:rsid w:val="006F3E26"/>
    <w:rsid w:val="006F467E"/>
    <w:rsid w:val="00700E2A"/>
    <w:rsid w:val="00701E87"/>
    <w:rsid w:val="0070454C"/>
    <w:rsid w:val="007059B2"/>
    <w:rsid w:val="007117D1"/>
    <w:rsid w:val="0071549E"/>
    <w:rsid w:val="00721102"/>
    <w:rsid w:val="00722341"/>
    <w:rsid w:val="007240A6"/>
    <w:rsid w:val="0072420D"/>
    <w:rsid w:val="007250F6"/>
    <w:rsid w:val="007303A5"/>
    <w:rsid w:val="00734BAF"/>
    <w:rsid w:val="00735EC5"/>
    <w:rsid w:val="0073738A"/>
    <w:rsid w:val="00740579"/>
    <w:rsid w:val="00747F53"/>
    <w:rsid w:val="0075720E"/>
    <w:rsid w:val="00775EBE"/>
    <w:rsid w:val="00777381"/>
    <w:rsid w:val="00785A2E"/>
    <w:rsid w:val="00792EF7"/>
    <w:rsid w:val="007A1ADF"/>
    <w:rsid w:val="007A4B98"/>
    <w:rsid w:val="007A505D"/>
    <w:rsid w:val="007A7690"/>
    <w:rsid w:val="007B1160"/>
    <w:rsid w:val="007B1604"/>
    <w:rsid w:val="007B43B6"/>
    <w:rsid w:val="007C5BA3"/>
    <w:rsid w:val="007C7AEE"/>
    <w:rsid w:val="007D2436"/>
    <w:rsid w:val="007D4DF1"/>
    <w:rsid w:val="007D62AC"/>
    <w:rsid w:val="007D71B5"/>
    <w:rsid w:val="007E0243"/>
    <w:rsid w:val="007E3821"/>
    <w:rsid w:val="007E4D73"/>
    <w:rsid w:val="007E4EE3"/>
    <w:rsid w:val="007E5D80"/>
    <w:rsid w:val="007F12C5"/>
    <w:rsid w:val="00801368"/>
    <w:rsid w:val="00803E44"/>
    <w:rsid w:val="00807D48"/>
    <w:rsid w:val="0081087B"/>
    <w:rsid w:val="00817868"/>
    <w:rsid w:val="00824D70"/>
    <w:rsid w:val="0082590C"/>
    <w:rsid w:val="00830C73"/>
    <w:rsid w:val="00833351"/>
    <w:rsid w:val="00837662"/>
    <w:rsid w:val="00851A7E"/>
    <w:rsid w:val="008612C9"/>
    <w:rsid w:val="00864E4E"/>
    <w:rsid w:val="00864E87"/>
    <w:rsid w:val="00870A59"/>
    <w:rsid w:val="00874921"/>
    <w:rsid w:val="00874AFC"/>
    <w:rsid w:val="008909D7"/>
    <w:rsid w:val="00895974"/>
    <w:rsid w:val="008A1A06"/>
    <w:rsid w:val="008A2BE6"/>
    <w:rsid w:val="008A2F7E"/>
    <w:rsid w:val="008A3695"/>
    <w:rsid w:val="008A378E"/>
    <w:rsid w:val="008A38F7"/>
    <w:rsid w:val="008A53AE"/>
    <w:rsid w:val="008A7099"/>
    <w:rsid w:val="008B11B1"/>
    <w:rsid w:val="008B4442"/>
    <w:rsid w:val="008B4A83"/>
    <w:rsid w:val="008B5A23"/>
    <w:rsid w:val="008B70B9"/>
    <w:rsid w:val="008C61D4"/>
    <w:rsid w:val="008D3530"/>
    <w:rsid w:val="008D3EF7"/>
    <w:rsid w:val="008D56AB"/>
    <w:rsid w:val="008D5990"/>
    <w:rsid w:val="008D78E7"/>
    <w:rsid w:val="008E6DDB"/>
    <w:rsid w:val="008E7C7B"/>
    <w:rsid w:val="008F036F"/>
    <w:rsid w:val="008F1DF1"/>
    <w:rsid w:val="00901828"/>
    <w:rsid w:val="00903013"/>
    <w:rsid w:val="0090553D"/>
    <w:rsid w:val="00907B58"/>
    <w:rsid w:val="009120A4"/>
    <w:rsid w:val="009135EC"/>
    <w:rsid w:val="00913E02"/>
    <w:rsid w:val="00913FAE"/>
    <w:rsid w:val="00914B73"/>
    <w:rsid w:val="00915489"/>
    <w:rsid w:val="009156A5"/>
    <w:rsid w:val="00922454"/>
    <w:rsid w:val="00923C7B"/>
    <w:rsid w:val="0092521E"/>
    <w:rsid w:val="00926F63"/>
    <w:rsid w:val="0093491D"/>
    <w:rsid w:val="00942366"/>
    <w:rsid w:val="00943FEF"/>
    <w:rsid w:val="00944C93"/>
    <w:rsid w:val="0094588D"/>
    <w:rsid w:val="00951DB4"/>
    <w:rsid w:val="00952328"/>
    <w:rsid w:val="0095439C"/>
    <w:rsid w:val="00955CF0"/>
    <w:rsid w:val="009641EA"/>
    <w:rsid w:val="009647E6"/>
    <w:rsid w:val="009724A3"/>
    <w:rsid w:val="00974FD5"/>
    <w:rsid w:val="00982D12"/>
    <w:rsid w:val="009966A8"/>
    <w:rsid w:val="009A0E26"/>
    <w:rsid w:val="009A3DFE"/>
    <w:rsid w:val="009A5031"/>
    <w:rsid w:val="009A7674"/>
    <w:rsid w:val="009A77C5"/>
    <w:rsid w:val="009B1E22"/>
    <w:rsid w:val="009B2FA1"/>
    <w:rsid w:val="009C48B9"/>
    <w:rsid w:val="009C683A"/>
    <w:rsid w:val="009C6F4A"/>
    <w:rsid w:val="009C7257"/>
    <w:rsid w:val="009D1001"/>
    <w:rsid w:val="009D1D31"/>
    <w:rsid w:val="009D69F5"/>
    <w:rsid w:val="009D701C"/>
    <w:rsid w:val="009E29B3"/>
    <w:rsid w:val="009E437C"/>
    <w:rsid w:val="009E65D7"/>
    <w:rsid w:val="009F38E0"/>
    <w:rsid w:val="009F53D4"/>
    <w:rsid w:val="009F69D2"/>
    <w:rsid w:val="009F7954"/>
    <w:rsid w:val="00A0274B"/>
    <w:rsid w:val="00A037D8"/>
    <w:rsid w:val="00A045E4"/>
    <w:rsid w:val="00A147FD"/>
    <w:rsid w:val="00A206B4"/>
    <w:rsid w:val="00A27152"/>
    <w:rsid w:val="00A2787C"/>
    <w:rsid w:val="00A314FB"/>
    <w:rsid w:val="00A37247"/>
    <w:rsid w:val="00A438C7"/>
    <w:rsid w:val="00A44958"/>
    <w:rsid w:val="00A50C20"/>
    <w:rsid w:val="00A535EB"/>
    <w:rsid w:val="00A560B9"/>
    <w:rsid w:val="00A5691D"/>
    <w:rsid w:val="00A578CD"/>
    <w:rsid w:val="00A60FCC"/>
    <w:rsid w:val="00A664A2"/>
    <w:rsid w:val="00A711F5"/>
    <w:rsid w:val="00A744DA"/>
    <w:rsid w:val="00A757D3"/>
    <w:rsid w:val="00A76ABD"/>
    <w:rsid w:val="00A828E1"/>
    <w:rsid w:val="00A846D1"/>
    <w:rsid w:val="00A8735D"/>
    <w:rsid w:val="00A903BF"/>
    <w:rsid w:val="00A97326"/>
    <w:rsid w:val="00A979AD"/>
    <w:rsid w:val="00AA1F2B"/>
    <w:rsid w:val="00AA4BAE"/>
    <w:rsid w:val="00AB6F1A"/>
    <w:rsid w:val="00AC1865"/>
    <w:rsid w:val="00AC5EAC"/>
    <w:rsid w:val="00AC6A27"/>
    <w:rsid w:val="00AD1B10"/>
    <w:rsid w:val="00AD3884"/>
    <w:rsid w:val="00AE18C1"/>
    <w:rsid w:val="00AE2562"/>
    <w:rsid w:val="00AF0699"/>
    <w:rsid w:val="00AF2AE6"/>
    <w:rsid w:val="00AF4187"/>
    <w:rsid w:val="00AF4AE0"/>
    <w:rsid w:val="00AF5B85"/>
    <w:rsid w:val="00B0082E"/>
    <w:rsid w:val="00B03136"/>
    <w:rsid w:val="00B040EE"/>
    <w:rsid w:val="00B106C3"/>
    <w:rsid w:val="00B10C27"/>
    <w:rsid w:val="00B1163A"/>
    <w:rsid w:val="00B2200C"/>
    <w:rsid w:val="00B269A4"/>
    <w:rsid w:val="00B27873"/>
    <w:rsid w:val="00B31CD7"/>
    <w:rsid w:val="00B328C4"/>
    <w:rsid w:val="00B3422D"/>
    <w:rsid w:val="00B4071E"/>
    <w:rsid w:val="00B4536C"/>
    <w:rsid w:val="00B46153"/>
    <w:rsid w:val="00B468C6"/>
    <w:rsid w:val="00B52051"/>
    <w:rsid w:val="00B5743C"/>
    <w:rsid w:val="00B600A9"/>
    <w:rsid w:val="00B6141B"/>
    <w:rsid w:val="00B73C0A"/>
    <w:rsid w:val="00B7509B"/>
    <w:rsid w:val="00B80074"/>
    <w:rsid w:val="00B814B0"/>
    <w:rsid w:val="00B824A8"/>
    <w:rsid w:val="00B84261"/>
    <w:rsid w:val="00B92EF1"/>
    <w:rsid w:val="00BA2385"/>
    <w:rsid w:val="00BA5086"/>
    <w:rsid w:val="00BA7235"/>
    <w:rsid w:val="00BB3E74"/>
    <w:rsid w:val="00BC0D35"/>
    <w:rsid w:val="00BC16E1"/>
    <w:rsid w:val="00BC5D64"/>
    <w:rsid w:val="00BD039B"/>
    <w:rsid w:val="00BD1095"/>
    <w:rsid w:val="00BD2E35"/>
    <w:rsid w:val="00BD6D1A"/>
    <w:rsid w:val="00BE186C"/>
    <w:rsid w:val="00BE2DFD"/>
    <w:rsid w:val="00BE647E"/>
    <w:rsid w:val="00BF112F"/>
    <w:rsid w:val="00BF17D3"/>
    <w:rsid w:val="00BF25E2"/>
    <w:rsid w:val="00BF76C3"/>
    <w:rsid w:val="00C016E4"/>
    <w:rsid w:val="00C01F48"/>
    <w:rsid w:val="00C11C79"/>
    <w:rsid w:val="00C12A14"/>
    <w:rsid w:val="00C1617D"/>
    <w:rsid w:val="00C21B4D"/>
    <w:rsid w:val="00C2579F"/>
    <w:rsid w:val="00C26ACE"/>
    <w:rsid w:val="00C33989"/>
    <w:rsid w:val="00C3556E"/>
    <w:rsid w:val="00C45684"/>
    <w:rsid w:val="00C46332"/>
    <w:rsid w:val="00C472CF"/>
    <w:rsid w:val="00C479E7"/>
    <w:rsid w:val="00C529A6"/>
    <w:rsid w:val="00C532E4"/>
    <w:rsid w:val="00C563E5"/>
    <w:rsid w:val="00C578A0"/>
    <w:rsid w:val="00C57A41"/>
    <w:rsid w:val="00C63BA3"/>
    <w:rsid w:val="00C66E89"/>
    <w:rsid w:val="00C77976"/>
    <w:rsid w:val="00C80146"/>
    <w:rsid w:val="00C81FEE"/>
    <w:rsid w:val="00C82D94"/>
    <w:rsid w:val="00C82E95"/>
    <w:rsid w:val="00C90A97"/>
    <w:rsid w:val="00C94F60"/>
    <w:rsid w:val="00C953C7"/>
    <w:rsid w:val="00C96A39"/>
    <w:rsid w:val="00CA1FE1"/>
    <w:rsid w:val="00CB1FAE"/>
    <w:rsid w:val="00CB23F1"/>
    <w:rsid w:val="00CB2832"/>
    <w:rsid w:val="00CB2A4E"/>
    <w:rsid w:val="00CB6432"/>
    <w:rsid w:val="00CC1A40"/>
    <w:rsid w:val="00CD36E8"/>
    <w:rsid w:val="00CD6850"/>
    <w:rsid w:val="00CD68CE"/>
    <w:rsid w:val="00CE0958"/>
    <w:rsid w:val="00CE0C37"/>
    <w:rsid w:val="00CE7FB5"/>
    <w:rsid w:val="00CF058B"/>
    <w:rsid w:val="00CF4833"/>
    <w:rsid w:val="00CF6443"/>
    <w:rsid w:val="00D02382"/>
    <w:rsid w:val="00D02FE5"/>
    <w:rsid w:val="00D06854"/>
    <w:rsid w:val="00D14FA4"/>
    <w:rsid w:val="00D17055"/>
    <w:rsid w:val="00D3381A"/>
    <w:rsid w:val="00D36705"/>
    <w:rsid w:val="00D40FB5"/>
    <w:rsid w:val="00D45D62"/>
    <w:rsid w:val="00D4781E"/>
    <w:rsid w:val="00D530B5"/>
    <w:rsid w:val="00D53433"/>
    <w:rsid w:val="00D573D5"/>
    <w:rsid w:val="00D62F54"/>
    <w:rsid w:val="00D64D04"/>
    <w:rsid w:val="00D678F7"/>
    <w:rsid w:val="00D722C5"/>
    <w:rsid w:val="00D76871"/>
    <w:rsid w:val="00D85C70"/>
    <w:rsid w:val="00D9379E"/>
    <w:rsid w:val="00D96F3D"/>
    <w:rsid w:val="00DA25D7"/>
    <w:rsid w:val="00DA3BDA"/>
    <w:rsid w:val="00DA6EF2"/>
    <w:rsid w:val="00DB2D9D"/>
    <w:rsid w:val="00DB430B"/>
    <w:rsid w:val="00DB70DC"/>
    <w:rsid w:val="00DC21EE"/>
    <w:rsid w:val="00DC2C38"/>
    <w:rsid w:val="00DC50EA"/>
    <w:rsid w:val="00DC6995"/>
    <w:rsid w:val="00DD2B5A"/>
    <w:rsid w:val="00DD518C"/>
    <w:rsid w:val="00DE5B64"/>
    <w:rsid w:val="00DF130B"/>
    <w:rsid w:val="00DF3657"/>
    <w:rsid w:val="00DF4623"/>
    <w:rsid w:val="00E06F3B"/>
    <w:rsid w:val="00E120AE"/>
    <w:rsid w:val="00E133F0"/>
    <w:rsid w:val="00E13D70"/>
    <w:rsid w:val="00E14FE1"/>
    <w:rsid w:val="00E26186"/>
    <w:rsid w:val="00E26FBA"/>
    <w:rsid w:val="00E32CA8"/>
    <w:rsid w:val="00E34FFB"/>
    <w:rsid w:val="00E437F7"/>
    <w:rsid w:val="00E51145"/>
    <w:rsid w:val="00E541D6"/>
    <w:rsid w:val="00E54F62"/>
    <w:rsid w:val="00E56EE2"/>
    <w:rsid w:val="00E646B4"/>
    <w:rsid w:val="00E663B4"/>
    <w:rsid w:val="00E80C1F"/>
    <w:rsid w:val="00E90797"/>
    <w:rsid w:val="00E935EC"/>
    <w:rsid w:val="00E97FFB"/>
    <w:rsid w:val="00EA3259"/>
    <w:rsid w:val="00EA79A2"/>
    <w:rsid w:val="00EB45D7"/>
    <w:rsid w:val="00EB4632"/>
    <w:rsid w:val="00EB6CDC"/>
    <w:rsid w:val="00EC28AF"/>
    <w:rsid w:val="00ED4AF0"/>
    <w:rsid w:val="00EE0C8D"/>
    <w:rsid w:val="00EE1433"/>
    <w:rsid w:val="00EE1CCD"/>
    <w:rsid w:val="00EE694A"/>
    <w:rsid w:val="00EF064A"/>
    <w:rsid w:val="00EF0B46"/>
    <w:rsid w:val="00F00A18"/>
    <w:rsid w:val="00F06B1C"/>
    <w:rsid w:val="00F0779C"/>
    <w:rsid w:val="00F105C1"/>
    <w:rsid w:val="00F136E5"/>
    <w:rsid w:val="00F208DD"/>
    <w:rsid w:val="00F21507"/>
    <w:rsid w:val="00F24587"/>
    <w:rsid w:val="00F37FAF"/>
    <w:rsid w:val="00F43C90"/>
    <w:rsid w:val="00F4537B"/>
    <w:rsid w:val="00F53358"/>
    <w:rsid w:val="00F57AC2"/>
    <w:rsid w:val="00F6250A"/>
    <w:rsid w:val="00F74245"/>
    <w:rsid w:val="00F83A5F"/>
    <w:rsid w:val="00F8685F"/>
    <w:rsid w:val="00F91777"/>
    <w:rsid w:val="00F91C8D"/>
    <w:rsid w:val="00F9501D"/>
    <w:rsid w:val="00FA008E"/>
    <w:rsid w:val="00FA1B21"/>
    <w:rsid w:val="00FA1C68"/>
    <w:rsid w:val="00FA3090"/>
    <w:rsid w:val="00FA3D6F"/>
    <w:rsid w:val="00FA4462"/>
    <w:rsid w:val="00FA490C"/>
    <w:rsid w:val="00FA6616"/>
    <w:rsid w:val="00FC10BE"/>
    <w:rsid w:val="00FC463A"/>
    <w:rsid w:val="00FC4F2D"/>
    <w:rsid w:val="00FD243B"/>
    <w:rsid w:val="00FD437E"/>
    <w:rsid w:val="00FE4F5A"/>
    <w:rsid w:val="00FE7F6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6309"/>
  <w15:chartTrackingRefBased/>
  <w15:docId w15:val="{9F8B92B2-57A6-42B4-8541-73BCAF3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3B"/>
    <w:pPr>
      <w:widowControl w:val="0"/>
      <w:suppressAutoHyphens/>
    </w:pPr>
    <w:rPr>
      <w:rFonts w:eastAsia="Arial Unicode MS"/>
      <w:kern w:val="1"/>
      <w:sz w:val="24"/>
      <w:szCs w:val="24"/>
      <w:lang w:val="de-AT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B43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Futura Lt BT" w:hAnsi="Futura Lt BT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02CE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64455"/>
    <w:pPr>
      <w:spacing w:after="120"/>
      <w:jc w:val="center"/>
      <w:outlineLvl w:val="4"/>
    </w:pPr>
    <w:rPr>
      <w:rFonts w:ascii="Calibri" w:eastAsia="Times New Roman" w:hAnsi="Calibri"/>
      <w:b/>
      <w:bCs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ymbol" w:hAnsi="Symbol" w:cs="StarSymbol"/>
      <w:sz w:val="18"/>
      <w:szCs w:val="18"/>
    </w:rPr>
  </w:style>
  <w:style w:type="character" w:customStyle="1" w:styleId="WW8Num15z5">
    <w:name w:val="WW8Num15z5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Absatz-Standardschriftart1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Beschriftung1">
    <w:name w:val="Beschriftung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  <w:spacing w:line="360" w:lineRule="atLeast"/>
    </w:pPr>
    <w:rPr>
      <w:szCs w:val="20"/>
      <w:lang w:val="de-D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3D4"/>
    <w:rPr>
      <w:rFonts w:ascii="Tahoma" w:eastAsia="Arial Unicode MS" w:hAnsi="Tahoma" w:cs="Tahoma"/>
      <w:kern w:val="1"/>
      <w:sz w:val="16"/>
      <w:szCs w:val="16"/>
      <w:lang w:val="de-AT" w:eastAsia="ar-SA"/>
    </w:rPr>
  </w:style>
  <w:style w:type="character" w:styleId="Enfasigrassetto">
    <w:name w:val="Strong"/>
    <w:uiPriority w:val="22"/>
    <w:qFormat/>
    <w:rsid w:val="00B468C6"/>
    <w:rPr>
      <w:b/>
      <w:bCs/>
    </w:rPr>
  </w:style>
  <w:style w:type="paragraph" w:customStyle="1" w:styleId="Default">
    <w:name w:val="Default"/>
    <w:rsid w:val="000178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character" w:customStyle="1" w:styleId="Titolo2Carattere">
    <w:name w:val="Titolo 2 Carattere"/>
    <w:link w:val="Titolo2"/>
    <w:uiPriority w:val="9"/>
    <w:semiHidden/>
    <w:rsid w:val="007B43B6"/>
    <w:rPr>
      <w:rFonts w:ascii="Cambria" w:eastAsia="Times New Roman" w:hAnsi="Cambria" w:cs="Times New Roman"/>
      <w:b/>
      <w:bCs/>
      <w:i/>
      <w:iCs/>
      <w:kern w:val="1"/>
      <w:sz w:val="28"/>
      <w:szCs w:val="28"/>
      <w:lang w:val="de-AT" w:eastAsia="ar-SA"/>
    </w:rPr>
  </w:style>
  <w:style w:type="character" w:customStyle="1" w:styleId="Titolo5Carattere">
    <w:name w:val="Titolo 5 Carattere"/>
    <w:link w:val="Titolo5"/>
    <w:uiPriority w:val="9"/>
    <w:rsid w:val="00564455"/>
    <w:rPr>
      <w:rFonts w:ascii="Calibri" w:hAnsi="Calibri"/>
      <w:b/>
      <w:bCs/>
      <w:iCs/>
      <w:kern w:val="1"/>
      <w:sz w:val="32"/>
      <w:szCs w:val="32"/>
      <w:lang w:val="de-AT"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43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7B43B6"/>
    <w:rPr>
      <w:rFonts w:eastAsia="Arial Unicode MS"/>
      <w:kern w:val="1"/>
      <w:sz w:val="16"/>
      <w:szCs w:val="16"/>
      <w:lang w:val="de-AT" w:eastAsia="ar-SA"/>
    </w:rPr>
  </w:style>
  <w:style w:type="paragraph" w:customStyle="1" w:styleId="EmpfngerangabeffZeile">
    <w:name w:val="Empfängerangabe ff. Zeile"/>
    <w:basedOn w:val="Normale"/>
    <w:rsid w:val="007B43B6"/>
    <w:pPr>
      <w:widowControl/>
    </w:pPr>
    <w:rPr>
      <w:rFonts w:ascii="Arial" w:eastAsia="Times New Roman" w:hAnsi="Arial"/>
      <w:kern w:val="0"/>
      <w:sz w:val="22"/>
      <w:szCs w:val="20"/>
      <w:lang w:val="de-DE"/>
    </w:rPr>
  </w:style>
  <w:style w:type="character" w:customStyle="1" w:styleId="IntestazioneCarattere">
    <w:name w:val="Intestazione Carattere"/>
    <w:link w:val="Intestazione"/>
    <w:uiPriority w:val="99"/>
    <w:rsid w:val="000D1013"/>
    <w:rPr>
      <w:rFonts w:eastAsia="Arial Unicode MS"/>
      <w:kern w:val="1"/>
      <w:sz w:val="24"/>
      <w:lang w:eastAsia="ar-SA"/>
    </w:rPr>
  </w:style>
  <w:style w:type="character" w:styleId="Rimandocommento">
    <w:name w:val="annotation reference"/>
    <w:uiPriority w:val="99"/>
    <w:semiHidden/>
    <w:unhideWhenUsed/>
    <w:rsid w:val="00AF2A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2AE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F2AE6"/>
    <w:rPr>
      <w:rFonts w:eastAsia="Arial Unicode MS"/>
      <w:kern w:val="1"/>
      <w:lang w:val="de-A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AE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F2AE6"/>
    <w:rPr>
      <w:rFonts w:eastAsia="Arial Unicode MS"/>
      <w:b/>
      <w:bCs/>
      <w:kern w:val="1"/>
      <w:lang w:val="de-AT" w:eastAsia="ar-SA"/>
    </w:rPr>
  </w:style>
  <w:style w:type="character" w:customStyle="1" w:styleId="PidipaginaCarattere">
    <w:name w:val="Piè di pagina Carattere"/>
    <w:link w:val="Pidipagina"/>
    <w:uiPriority w:val="99"/>
    <w:rsid w:val="002573D2"/>
    <w:rPr>
      <w:rFonts w:eastAsia="Arial Unicode MS"/>
      <w:kern w:val="1"/>
      <w:sz w:val="24"/>
      <w:szCs w:val="24"/>
      <w:lang w:val="de-AT" w:eastAsia="ar-SA"/>
    </w:rPr>
  </w:style>
  <w:style w:type="table" w:styleId="Tabellagriglia5scura-colore1">
    <w:name w:val="Grid Table 5 Dark Accent 1"/>
    <w:basedOn w:val="Tabellanormale"/>
    <w:uiPriority w:val="50"/>
    <w:rsid w:val="008A2F7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">
    <w:name w:val="Grid Table 5 Dark"/>
    <w:basedOn w:val="Tabellanormale"/>
    <w:uiPriority w:val="50"/>
    <w:rsid w:val="008A2F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lagriglia4-colore6">
    <w:name w:val="Grid Table 4 Accent 6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lagriglia4-colore5">
    <w:name w:val="Grid Table 4 Accent 5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3">
    <w:name w:val="Grid Table 4 Accent 3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itolo4Carattere">
    <w:name w:val="Titolo 4 Carattere"/>
    <w:link w:val="Titolo4"/>
    <w:uiPriority w:val="9"/>
    <w:rsid w:val="00202CEF"/>
    <w:rPr>
      <w:rFonts w:ascii="Calibri" w:eastAsia="Times New Roman" w:hAnsi="Calibri" w:cs="Times New Roman"/>
      <w:b/>
      <w:bCs/>
      <w:kern w:val="1"/>
      <w:sz w:val="28"/>
      <w:szCs w:val="28"/>
      <w:lang w:val="de-AT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23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42366"/>
    <w:rPr>
      <w:rFonts w:eastAsia="Arial Unicode MS"/>
      <w:kern w:val="1"/>
      <w:lang w:val="de-AT" w:eastAsia="ar-SA"/>
    </w:rPr>
  </w:style>
  <w:style w:type="character" w:styleId="Rimandonotaapidipagina">
    <w:name w:val="footnote reference"/>
    <w:uiPriority w:val="99"/>
    <w:semiHidden/>
    <w:unhideWhenUsed/>
    <w:rsid w:val="00942366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1D7A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2A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573D5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244CB5"/>
    <w:rPr>
      <w:color w:val="666666"/>
    </w:rPr>
  </w:style>
  <w:style w:type="character" w:customStyle="1" w:styleId="Stile1">
    <w:name w:val="Stile1"/>
    <w:basedOn w:val="Carpredefinitoparagrafo"/>
    <w:uiPriority w:val="1"/>
    <w:rsid w:val="0034663B"/>
    <w:rPr>
      <w:rFonts w:ascii="Arial Nova" w:hAnsi="Arial Nova"/>
      <w:color w:val="000000" w:themeColor="text1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581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de-AT" w:eastAsia="ar-SA"/>
    </w:rPr>
  </w:style>
  <w:style w:type="character" w:customStyle="1" w:styleId="Stile1BSD">
    <w:name w:val="Stile1 BSD"/>
    <w:basedOn w:val="Carpredefinitoparagrafo"/>
    <w:uiPriority w:val="1"/>
    <w:rsid w:val="007117D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4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332">
              <w:marLeft w:val="120"/>
              <w:marRight w:val="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@pec.ca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ganizzazione.cai.it/villaggimonta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627F0049A4515990F9091FD537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BE1E5-F097-4291-9D24-2C8EB02B64D7}"/>
      </w:docPartPr>
      <w:docPartBody>
        <w:p w:rsidR="00D15C99" w:rsidRDefault="00920EBF" w:rsidP="00920EBF">
          <w:pPr>
            <w:pStyle w:val="F70627F0049A4515990F9091FD53716F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00F230D66985438FA8EA988DBAA20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CD304-0D49-46B3-96EB-FA707AA052AD}"/>
      </w:docPartPr>
      <w:docPartBody>
        <w:p w:rsidR="00D15C99" w:rsidRDefault="00920EBF" w:rsidP="00920EBF">
          <w:pPr>
            <w:pStyle w:val="00F230D66985438FA8EA988DBAA208B3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85542D531C41433887FF67D090539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C94AA4-C605-4EA3-B246-8C239474CB4A}"/>
      </w:docPartPr>
      <w:docPartBody>
        <w:p w:rsidR="00B00365" w:rsidRDefault="00C50FCE" w:rsidP="00C50FCE">
          <w:pPr>
            <w:pStyle w:val="85542D531C41433887FF67D090539575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A0538BDD844428472D952C89D2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9EADA-A8E1-47FC-BF98-4082E54797AE}"/>
      </w:docPartPr>
      <w:docPartBody>
        <w:p w:rsidR="00B00365" w:rsidRDefault="00C50FCE" w:rsidP="00C50FCE">
          <w:pPr>
            <w:pStyle w:val="075A0538BDD844428472D952C89D2353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54EE141232C49A9A168C6177F487D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39C32-0E02-487D-93C4-E58F50D3E45B}"/>
      </w:docPartPr>
      <w:docPartBody>
        <w:p w:rsidR="00B00365" w:rsidRDefault="00C50FCE" w:rsidP="00C50FCE">
          <w:pPr>
            <w:pStyle w:val="654EE141232C49A9A168C6177F487D1B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663DB2DDFD4CEBA59D25DE01CF2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AF7AB-7428-45DA-A96C-C8E375D45175}"/>
      </w:docPartPr>
      <w:docPartBody>
        <w:p w:rsidR="00B00365" w:rsidRDefault="00C50FCE" w:rsidP="00C50FCE">
          <w:pPr>
            <w:pStyle w:val="DE663DB2DDFD4CEBA59D25DE01CF248E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D757763D27483BB33CDB09FFAB5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12CCD-231B-438C-9DAE-DF061F64FC9F}"/>
      </w:docPartPr>
      <w:docPartBody>
        <w:p w:rsidR="00B00365" w:rsidRDefault="00C50FCE" w:rsidP="00C50FCE">
          <w:pPr>
            <w:pStyle w:val="07D757763D27483BB33CDB09FFAB5109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A"/>
    <w:rsid w:val="00032089"/>
    <w:rsid w:val="00097E11"/>
    <w:rsid w:val="000B3075"/>
    <w:rsid w:val="000C1948"/>
    <w:rsid w:val="000F7DFF"/>
    <w:rsid w:val="0028229F"/>
    <w:rsid w:val="002B355A"/>
    <w:rsid w:val="00353C84"/>
    <w:rsid w:val="003B2DEB"/>
    <w:rsid w:val="0041215A"/>
    <w:rsid w:val="00423638"/>
    <w:rsid w:val="004C52CB"/>
    <w:rsid w:val="00512AE8"/>
    <w:rsid w:val="005E626D"/>
    <w:rsid w:val="006550FA"/>
    <w:rsid w:val="0066550E"/>
    <w:rsid w:val="0068342D"/>
    <w:rsid w:val="006E2D04"/>
    <w:rsid w:val="006E73BA"/>
    <w:rsid w:val="007815DE"/>
    <w:rsid w:val="007C7AEE"/>
    <w:rsid w:val="00920EBF"/>
    <w:rsid w:val="00943FEF"/>
    <w:rsid w:val="009A5031"/>
    <w:rsid w:val="00AC6B2B"/>
    <w:rsid w:val="00B00365"/>
    <w:rsid w:val="00BF52F2"/>
    <w:rsid w:val="00C016E4"/>
    <w:rsid w:val="00C45684"/>
    <w:rsid w:val="00C50FCE"/>
    <w:rsid w:val="00D15C99"/>
    <w:rsid w:val="00DD6A61"/>
    <w:rsid w:val="00E970CF"/>
    <w:rsid w:val="00EB7FDA"/>
    <w:rsid w:val="00F6250A"/>
    <w:rsid w:val="00F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50FCE"/>
    <w:rPr>
      <w:color w:val="666666"/>
    </w:rPr>
  </w:style>
  <w:style w:type="paragraph" w:customStyle="1" w:styleId="F70627F0049A4515990F9091FD53716F">
    <w:name w:val="F70627F0049A4515990F9091FD53716F"/>
    <w:rsid w:val="00920EBF"/>
  </w:style>
  <w:style w:type="paragraph" w:customStyle="1" w:styleId="00F230D66985438FA8EA988DBAA208B3">
    <w:name w:val="00F230D66985438FA8EA988DBAA208B3"/>
    <w:rsid w:val="00920EBF"/>
  </w:style>
  <w:style w:type="paragraph" w:customStyle="1" w:styleId="85542D531C41433887FF67D090539575">
    <w:name w:val="85542D531C41433887FF67D090539575"/>
    <w:rsid w:val="00C50FCE"/>
  </w:style>
  <w:style w:type="paragraph" w:customStyle="1" w:styleId="075A0538BDD844428472D952C89D2353">
    <w:name w:val="075A0538BDD844428472D952C89D2353"/>
    <w:rsid w:val="00C50FCE"/>
  </w:style>
  <w:style w:type="paragraph" w:customStyle="1" w:styleId="654EE141232C49A9A168C6177F487D1B">
    <w:name w:val="654EE141232C49A9A168C6177F487D1B"/>
    <w:rsid w:val="00C50FCE"/>
  </w:style>
  <w:style w:type="paragraph" w:customStyle="1" w:styleId="DE663DB2DDFD4CEBA59D25DE01CF248E">
    <w:name w:val="DE663DB2DDFD4CEBA59D25DE01CF248E"/>
    <w:rsid w:val="00C50FCE"/>
  </w:style>
  <w:style w:type="paragraph" w:customStyle="1" w:styleId="07D757763D27483BB33CDB09FFAB5109">
    <w:name w:val="07D757763D27483BB33CDB09FFAB5109"/>
    <w:rsid w:val="00C50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624B-E177-47EF-BF03-E0D002C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Österreichischer Alpenverein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Schwann-Alberto Ghedina</dc:creator>
  <cp:keywords/>
  <cp:lastModifiedBy>info.barbarafoggiato@gmail.com</cp:lastModifiedBy>
  <cp:revision>10</cp:revision>
  <cp:lastPrinted>2025-03-18T12:35:00Z</cp:lastPrinted>
  <dcterms:created xsi:type="dcterms:W3CDTF">2025-03-18T12:42:00Z</dcterms:created>
  <dcterms:modified xsi:type="dcterms:W3CDTF">2025-04-01T17:20:00Z</dcterms:modified>
</cp:coreProperties>
</file>